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erencakrajnjebiljek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Tekstkomentar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Tekstkomentara"/>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kstkomentara"/>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Tekstkomentara"/>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erencakrajnjebiljek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erencakrajnjebiljek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w:t>
            </w:r>
            <w:proofErr w:type="gramEnd"/>
            <w:r w:rsidRPr="002A10F5">
              <w:rPr>
                <w:rFonts w:ascii="Verdana" w:hAnsi="Verdana" w:cs="Arial"/>
                <w:sz w:val="20"/>
                <w:lang w:val="en-GB"/>
              </w:rPr>
              <w:t>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erencakrajnjebiljek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erencakrajnjebiljek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krajnjebiljek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EA28AB"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EA28AB"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erencakrajnjebiljek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erencakrajnjebiljeke"/>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Tekstkomentara"/>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Tekstkomentara"/>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erencakrajnjebiljek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erencakrajnjebiljek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42576" w14:textId="77777777" w:rsidR="00EA28AB" w:rsidRDefault="00EA28AB">
      <w:r>
        <w:separator/>
      </w:r>
    </w:p>
  </w:endnote>
  <w:endnote w:type="continuationSeparator" w:id="0">
    <w:p w14:paraId="5BCED77F" w14:textId="77777777" w:rsidR="00EA28AB" w:rsidRDefault="00EA28AB">
      <w:r>
        <w:continuationSeparator/>
      </w:r>
    </w:p>
  </w:endnote>
  <w:endnote w:id="1">
    <w:p w14:paraId="4F265B3F" w14:textId="77777777" w:rsidR="0010613D" w:rsidRDefault="00AA696D" w:rsidP="00AA696D">
      <w:pPr>
        <w:pStyle w:val="Tekstkrajnjebiljeke"/>
        <w:spacing w:after="120"/>
        <w:rPr>
          <w:rFonts w:ascii="Verdana" w:hAnsi="Verdana"/>
          <w:sz w:val="16"/>
          <w:szCs w:val="16"/>
          <w:lang w:val="en-GB"/>
        </w:rPr>
      </w:pPr>
      <w:r w:rsidRPr="001C5CC2">
        <w:rPr>
          <w:rStyle w:val="Referencakrajnjebiljek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krajnjebiljek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krajnjebiljek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krajnjebiljek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krajnjebiljek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krajnjebiljeke"/>
        <w:spacing w:after="0"/>
        <w:ind w:left="714"/>
        <w:rPr>
          <w:rFonts w:ascii="Verdana" w:hAnsi="Verdana"/>
          <w:sz w:val="16"/>
          <w:szCs w:val="16"/>
          <w:lang w:val="en-GB"/>
        </w:rPr>
      </w:pPr>
    </w:p>
  </w:endnote>
  <w:endnote w:id="2">
    <w:p w14:paraId="56E93A66" w14:textId="6C4DC342"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ez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ez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eza"/>
            <w:rFonts w:ascii="Verdana" w:hAnsi="Verdana"/>
            <w:sz w:val="16"/>
            <w:szCs w:val="16"/>
            <w:lang w:val="en-GB"/>
          </w:rPr>
          <w:t>http://ec.europa.eu/education/tools/isced-f_en.htm</w:t>
        </w:r>
      </w:hyperlink>
      <w:r w:rsidR="00252FF1" w:rsidRPr="002F549E">
        <w:rPr>
          <w:rStyle w:val="Hipervez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krajnjebiljeke"/>
        <w:rPr>
          <w:rFonts w:ascii="Verdana" w:hAnsi="Verdana" w:cs="Calibri"/>
          <w:sz w:val="16"/>
          <w:szCs w:val="16"/>
          <w:lang w:val="en-GB"/>
        </w:rPr>
      </w:pPr>
      <w:r>
        <w:rPr>
          <w:rStyle w:val="Referencakrajnjebiljek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krajnjebiljeke"/>
        <w:spacing w:after="100"/>
        <w:rPr>
          <w:rFonts w:ascii="Verdana" w:hAnsi="Verdana" w:cs="Calibri"/>
          <w:color w:val="FF0000"/>
          <w:sz w:val="18"/>
          <w:szCs w:val="18"/>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08B67A93" w:rsidR="0081766A" w:rsidRDefault="0081766A">
        <w:pPr>
          <w:pStyle w:val="Podnoje"/>
          <w:jc w:val="center"/>
        </w:pPr>
        <w:r>
          <w:fldChar w:fldCharType="begin"/>
        </w:r>
        <w:r>
          <w:instrText xml:space="preserve"> PAGE   \* MERGEFORMAT </w:instrText>
        </w:r>
        <w:r>
          <w:fldChar w:fldCharType="separate"/>
        </w:r>
        <w:r w:rsidR="00122BBD">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Podnoj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D418E" w14:textId="77777777" w:rsidR="00EA28AB" w:rsidRDefault="00EA28AB">
      <w:r>
        <w:separator/>
      </w:r>
    </w:p>
  </w:footnote>
  <w:footnote w:type="continuationSeparator" w:id="0">
    <w:p w14:paraId="53482710" w14:textId="77777777" w:rsidR="00EA28AB" w:rsidRDefault="00EA2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Zaglavlj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5DDF"/>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897"/>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69C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28AB"/>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xsi:nil="true"/>
  </documentManagement>
</p:properties>
</file>

<file path=customXml/item2.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6" ma:contentTypeDescription="Stvaranje novog dokumenta." ma:contentTypeScope="" ma:versionID="0fbd4bc8aecf301f5ca110030d2644d0">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534ff112ca4502809a6c435e8682d216"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a4f27737-c5d4-4056-88ee-e55e27e998e6"/>
    <ds:schemaRef ds:uri="793fea45-f278-4bb4-bc96-369c5ef124bd"/>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5A24EEA4-A844-4D25-B331-A479BE6FE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27737-c5d4-4056-88ee-e55e27e998e6"/>
    <ds:schemaRef ds:uri="793fea45-f278-4bb4-bc96-369c5ef1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A1E6904D-B282-41EE-BCCA-49573EC3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481</Words>
  <Characters>2743</Characters>
  <Application>Microsoft Office Word</Application>
  <DocSecurity>0</DocSecurity>
  <PresentationFormat>Microsoft Word 11.0</PresentationFormat>
  <Lines>22</Lines>
  <Paragraphs>6</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Sanja Mikačić Grubišić</cp:lastModifiedBy>
  <cp:revision>2</cp:revision>
  <cp:lastPrinted>2018-03-16T17:29:00Z</cp:lastPrinted>
  <dcterms:created xsi:type="dcterms:W3CDTF">2023-12-01T08:26:00Z</dcterms:created>
  <dcterms:modified xsi:type="dcterms:W3CDTF">2023-12-01T08:26:00Z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0x010100599B3639B3E1B041B41B892D3ACB29AE</vt:lpwstr>
  </property>
</Properties>
</file>