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35"/>
        <w:gridCol w:w="6"/>
        <w:gridCol w:w="21042"/>
        <w:gridCol w:w="2493"/>
      </w:tblGrid>
      <w:tr w:rsidR="00303B6E" w14:paraId="31CE9A02" w14:textId="77777777">
        <w:trPr>
          <w:trHeight w:val="254"/>
        </w:trPr>
        <w:tc>
          <w:tcPr>
            <w:tcW w:w="35" w:type="dxa"/>
          </w:tcPr>
          <w:p w14:paraId="1BBE2D20" w14:textId="77777777" w:rsidR="00303B6E" w:rsidRDefault="00303B6E">
            <w:pPr>
              <w:pStyle w:val="EmptyCellLayoutStyle"/>
              <w:spacing w:after="0" w:line="240" w:lineRule="auto"/>
            </w:pPr>
            <w:bookmarkStart w:id="0" w:name="_GoBack"/>
            <w:bookmarkEnd w:id="0"/>
          </w:p>
        </w:tc>
        <w:tc>
          <w:tcPr>
            <w:tcW w:w="0" w:type="dxa"/>
          </w:tcPr>
          <w:p w14:paraId="69D5E031" w14:textId="77777777" w:rsidR="00303B6E" w:rsidRDefault="00303B6E">
            <w:pPr>
              <w:pStyle w:val="EmptyCellLayoutStyle"/>
              <w:spacing w:after="0" w:line="240" w:lineRule="auto"/>
            </w:pPr>
          </w:p>
        </w:tc>
        <w:tc>
          <w:tcPr>
            <w:tcW w:w="21044" w:type="dxa"/>
          </w:tcPr>
          <w:p w14:paraId="4D06A126" w14:textId="77777777" w:rsidR="00303B6E" w:rsidRDefault="00303B6E">
            <w:pPr>
              <w:pStyle w:val="EmptyCellLayoutStyle"/>
              <w:spacing w:after="0" w:line="240" w:lineRule="auto"/>
            </w:pPr>
          </w:p>
        </w:tc>
        <w:tc>
          <w:tcPr>
            <w:tcW w:w="2494" w:type="dxa"/>
          </w:tcPr>
          <w:p w14:paraId="1261177C" w14:textId="77777777" w:rsidR="00303B6E" w:rsidRDefault="00303B6E">
            <w:pPr>
              <w:pStyle w:val="EmptyCellLayoutStyle"/>
              <w:spacing w:after="0" w:line="240" w:lineRule="auto"/>
            </w:pPr>
          </w:p>
        </w:tc>
      </w:tr>
      <w:tr w:rsidR="00303B6E" w14:paraId="30932851" w14:textId="77777777">
        <w:trPr>
          <w:trHeight w:val="340"/>
        </w:trPr>
        <w:tc>
          <w:tcPr>
            <w:tcW w:w="35" w:type="dxa"/>
          </w:tcPr>
          <w:p w14:paraId="5DF70DC6" w14:textId="77777777" w:rsidR="00303B6E" w:rsidRDefault="00303B6E">
            <w:pPr>
              <w:pStyle w:val="EmptyCellLayoutStyle"/>
              <w:spacing w:after="0" w:line="240" w:lineRule="auto"/>
            </w:pPr>
          </w:p>
        </w:tc>
        <w:tc>
          <w:tcPr>
            <w:tcW w:w="0" w:type="dxa"/>
          </w:tcPr>
          <w:p w14:paraId="69D856F8" w14:textId="77777777" w:rsidR="00303B6E" w:rsidRDefault="00303B6E">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21042"/>
            </w:tblGrid>
            <w:tr w:rsidR="00303B6E" w14:paraId="67C7E13B" w14:textId="77777777">
              <w:trPr>
                <w:trHeight w:val="262"/>
              </w:trPr>
              <w:tc>
                <w:tcPr>
                  <w:tcW w:w="21044" w:type="dxa"/>
                  <w:tcBorders>
                    <w:top w:val="nil"/>
                    <w:left w:val="nil"/>
                    <w:bottom w:val="nil"/>
                    <w:right w:val="nil"/>
                  </w:tcBorders>
                  <w:tcMar>
                    <w:top w:w="39" w:type="dxa"/>
                    <w:left w:w="39" w:type="dxa"/>
                    <w:bottom w:w="39" w:type="dxa"/>
                    <w:right w:w="39" w:type="dxa"/>
                  </w:tcMar>
                </w:tcPr>
                <w:p w14:paraId="2B8D5378" w14:textId="77777777" w:rsidR="00303B6E" w:rsidRDefault="004B3FC3">
                  <w:pPr>
                    <w:spacing w:after="0" w:line="240" w:lineRule="auto"/>
                  </w:pPr>
                  <w:r>
                    <w:rPr>
                      <w:rFonts w:ascii="Arial" w:eastAsia="Arial" w:hAnsi="Arial"/>
                      <w:b/>
                      <w:color w:val="000000"/>
                    </w:rPr>
                    <w:t>Naručitelj: SVEUČILIŠTE U SPLITUKATOLIČKI BOGOSLOVNI FAKULTET</w:t>
                  </w:r>
                </w:p>
              </w:tc>
            </w:tr>
          </w:tbl>
          <w:p w14:paraId="7A188EF0" w14:textId="77777777" w:rsidR="00303B6E" w:rsidRDefault="00303B6E">
            <w:pPr>
              <w:spacing w:after="0" w:line="240" w:lineRule="auto"/>
            </w:pPr>
          </w:p>
        </w:tc>
        <w:tc>
          <w:tcPr>
            <w:tcW w:w="2494" w:type="dxa"/>
          </w:tcPr>
          <w:p w14:paraId="1B308CB8" w14:textId="77777777" w:rsidR="00303B6E" w:rsidRDefault="00303B6E">
            <w:pPr>
              <w:pStyle w:val="EmptyCellLayoutStyle"/>
              <w:spacing w:after="0" w:line="240" w:lineRule="auto"/>
            </w:pPr>
          </w:p>
        </w:tc>
      </w:tr>
      <w:tr w:rsidR="00303B6E" w14:paraId="2877DB70" w14:textId="77777777">
        <w:trPr>
          <w:trHeight w:val="100"/>
        </w:trPr>
        <w:tc>
          <w:tcPr>
            <w:tcW w:w="35" w:type="dxa"/>
          </w:tcPr>
          <w:p w14:paraId="187E6B1E" w14:textId="77777777" w:rsidR="00303B6E" w:rsidRDefault="00303B6E">
            <w:pPr>
              <w:pStyle w:val="EmptyCellLayoutStyle"/>
              <w:spacing w:after="0" w:line="240" w:lineRule="auto"/>
            </w:pPr>
          </w:p>
        </w:tc>
        <w:tc>
          <w:tcPr>
            <w:tcW w:w="0" w:type="dxa"/>
          </w:tcPr>
          <w:p w14:paraId="44E02082" w14:textId="77777777" w:rsidR="00303B6E" w:rsidRDefault="00303B6E">
            <w:pPr>
              <w:pStyle w:val="EmptyCellLayoutStyle"/>
              <w:spacing w:after="0" w:line="240" w:lineRule="auto"/>
            </w:pPr>
          </w:p>
        </w:tc>
        <w:tc>
          <w:tcPr>
            <w:tcW w:w="21044" w:type="dxa"/>
          </w:tcPr>
          <w:p w14:paraId="654C076C" w14:textId="77777777" w:rsidR="00303B6E" w:rsidRDefault="00303B6E">
            <w:pPr>
              <w:pStyle w:val="EmptyCellLayoutStyle"/>
              <w:spacing w:after="0" w:line="240" w:lineRule="auto"/>
            </w:pPr>
          </w:p>
        </w:tc>
        <w:tc>
          <w:tcPr>
            <w:tcW w:w="2494" w:type="dxa"/>
          </w:tcPr>
          <w:p w14:paraId="30C59F2A" w14:textId="77777777" w:rsidR="00303B6E" w:rsidRDefault="00303B6E">
            <w:pPr>
              <w:pStyle w:val="EmptyCellLayoutStyle"/>
              <w:spacing w:after="0" w:line="240" w:lineRule="auto"/>
            </w:pPr>
          </w:p>
        </w:tc>
      </w:tr>
      <w:tr w:rsidR="00303B6E" w14:paraId="2FDED666" w14:textId="77777777">
        <w:trPr>
          <w:trHeight w:val="340"/>
        </w:trPr>
        <w:tc>
          <w:tcPr>
            <w:tcW w:w="35" w:type="dxa"/>
          </w:tcPr>
          <w:p w14:paraId="192A0E9D" w14:textId="77777777" w:rsidR="00303B6E" w:rsidRDefault="00303B6E">
            <w:pPr>
              <w:pStyle w:val="EmptyCellLayoutStyle"/>
              <w:spacing w:after="0" w:line="240" w:lineRule="auto"/>
            </w:pPr>
          </w:p>
        </w:tc>
        <w:tc>
          <w:tcPr>
            <w:tcW w:w="0" w:type="dxa"/>
          </w:tcPr>
          <w:p w14:paraId="7D7F55FA" w14:textId="77777777" w:rsidR="00303B6E" w:rsidRDefault="00303B6E">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21042"/>
            </w:tblGrid>
            <w:tr w:rsidR="00303B6E" w14:paraId="700CACD2" w14:textId="77777777">
              <w:trPr>
                <w:trHeight w:val="262"/>
              </w:trPr>
              <w:tc>
                <w:tcPr>
                  <w:tcW w:w="21044" w:type="dxa"/>
                  <w:tcBorders>
                    <w:top w:val="nil"/>
                    <w:left w:val="nil"/>
                    <w:bottom w:val="nil"/>
                    <w:right w:val="nil"/>
                  </w:tcBorders>
                  <w:tcMar>
                    <w:top w:w="39" w:type="dxa"/>
                    <w:left w:w="39" w:type="dxa"/>
                    <w:bottom w:w="39" w:type="dxa"/>
                    <w:right w:w="39" w:type="dxa"/>
                  </w:tcMar>
                </w:tcPr>
                <w:p w14:paraId="191259D3" w14:textId="77777777" w:rsidR="00303B6E" w:rsidRDefault="004B3FC3">
                  <w:pPr>
                    <w:spacing w:after="0" w:line="240" w:lineRule="auto"/>
                  </w:pPr>
                  <w:r>
                    <w:rPr>
                      <w:rFonts w:ascii="Arial" w:eastAsia="Arial" w:hAnsi="Arial"/>
                      <w:b/>
                      <w:color w:val="000000"/>
                    </w:rPr>
                    <w:t>Datum zadnje izmjene: 21.01.2022</w:t>
                  </w:r>
                </w:p>
              </w:tc>
            </w:tr>
          </w:tbl>
          <w:p w14:paraId="314EE4D5" w14:textId="77777777" w:rsidR="00303B6E" w:rsidRDefault="00303B6E">
            <w:pPr>
              <w:spacing w:after="0" w:line="240" w:lineRule="auto"/>
            </w:pPr>
          </w:p>
        </w:tc>
        <w:tc>
          <w:tcPr>
            <w:tcW w:w="2494" w:type="dxa"/>
          </w:tcPr>
          <w:p w14:paraId="3AAD92A0" w14:textId="77777777" w:rsidR="00303B6E" w:rsidRDefault="00303B6E">
            <w:pPr>
              <w:pStyle w:val="EmptyCellLayoutStyle"/>
              <w:spacing w:after="0" w:line="240" w:lineRule="auto"/>
            </w:pPr>
          </w:p>
        </w:tc>
      </w:tr>
      <w:tr w:rsidR="00303B6E" w14:paraId="5E3A711F" w14:textId="77777777">
        <w:trPr>
          <w:trHeight w:val="79"/>
        </w:trPr>
        <w:tc>
          <w:tcPr>
            <w:tcW w:w="35" w:type="dxa"/>
          </w:tcPr>
          <w:p w14:paraId="12D3CB78" w14:textId="77777777" w:rsidR="00303B6E" w:rsidRDefault="00303B6E">
            <w:pPr>
              <w:pStyle w:val="EmptyCellLayoutStyle"/>
              <w:spacing w:after="0" w:line="240" w:lineRule="auto"/>
            </w:pPr>
          </w:p>
        </w:tc>
        <w:tc>
          <w:tcPr>
            <w:tcW w:w="0" w:type="dxa"/>
          </w:tcPr>
          <w:p w14:paraId="623167D9" w14:textId="77777777" w:rsidR="00303B6E" w:rsidRDefault="00303B6E">
            <w:pPr>
              <w:pStyle w:val="EmptyCellLayoutStyle"/>
              <w:spacing w:after="0" w:line="240" w:lineRule="auto"/>
            </w:pPr>
          </w:p>
        </w:tc>
        <w:tc>
          <w:tcPr>
            <w:tcW w:w="21044" w:type="dxa"/>
          </w:tcPr>
          <w:p w14:paraId="1C69E4F3" w14:textId="77777777" w:rsidR="00303B6E" w:rsidRDefault="00303B6E">
            <w:pPr>
              <w:pStyle w:val="EmptyCellLayoutStyle"/>
              <w:spacing w:after="0" w:line="240" w:lineRule="auto"/>
            </w:pPr>
          </w:p>
        </w:tc>
        <w:tc>
          <w:tcPr>
            <w:tcW w:w="2494" w:type="dxa"/>
          </w:tcPr>
          <w:p w14:paraId="2580EE15" w14:textId="77777777" w:rsidR="00303B6E" w:rsidRDefault="00303B6E">
            <w:pPr>
              <w:pStyle w:val="EmptyCellLayoutStyle"/>
              <w:spacing w:after="0" w:line="240" w:lineRule="auto"/>
            </w:pPr>
          </w:p>
        </w:tc>
      </w:tr>
      <w:tr w:rsidR="006743BD" w14:paraId="093F293E" w14:textId="77777777" w:rsidTr="006743BD">
        <w:trPr>
          <w:trHeight w:val="340"/>
        </w:trPr>
        <w:tc>
          <w:tcPr>
            <w:tcW w:w="35" w:type="dxa"/>
          </w:tcPr>
          <w:p w14:paraId="031295C5" w14:textId="77777777" w:rsidR="00303B6E" w:rsidRDefault="00303B6E">
            <w:pPr>
              <w:pStyle w:val="EmptyCellLayoutStyle"/>
              <w:spacing w:after="0" w:line="240" w:lineRule="auto"/>
            </w:pPr>
          </w:p>
        </w:tc>
        <w:tc>
          <w:tcPr>
            <w:tcW w:w="0" w:type="dxa"/>
            <w:gridSpan w:val="2"/>
          </w:tcPr>
          <w:tbl>
            <w:tblPr>
              <w:tblW w:w="0" w:type="auto"/>
              <w:tblCellMar>
                <w:left w:w="0" w:type="dxa"/>
                <w:right w:w="0" w:type="dxa"/>
              </w:tblCellMar>
              <w:tblLook w:val="04A0" w:firstRow="1" w:lastRow="0" w:firstColumn="1" w:lastColumn="0" w:noHBand="0" w:noVBand="1"/>
            </w:tblPr>
            <w:tblGrid>
              <w:gridCol w:w="21044"/>
            </w:tblGrid>
            <w:tr w:rsidR="00303B6E" w14:paraId="0BB51B30" w14:textId="77777777">
              <w:trPr>
                <w:trHeight w:val="262"/>
              </w:trPr>
              <w:tc>
                <w:tcPr>
                  <w:tcW w:w="21044" w:type="dxa"/>
                  <w:tcBorders>
                    <w:top w:val="nil"/>
                    <w:left w:val="nil"/>
                    <w:bottom w:val="nil"/>
                    <w:right w:val="nil"/>
                  </w:tcBorders>
                  <w:tcMar>
                    <w:top w:w="39" w:type="dxa"/>
                    <w:left w:w="39" w:type="dxa"/>
                    <w:bottom w:w="39" w:type="dxa"/>
                    <w:right w:w="39" w:type="dxa"/>
                  </w:tcMar>
                </w:tcPr>
                <w:p w14:paraId="7B08626E" w14:textId="77777777" w:rsidR="00303B6E" w:rsidRDefault="004B3FC3">
                  <w:pPr>
                    <w:spacing w:after="0" w:line="240" w:lineRule="auto"/>
                  </w:pPr>
                  <w:r>
                    <w:rPr>
                      <w:rFonts w:ascii="Arial" w:eastAsia="Arial" w:hAnsi="Arial"/>
                      <w:b/>
                      <w:color w:val="000000"/>
                    </w:rPr>
                    <w:t>Datum ustrojavanja registra: 18.02.2019</w:t>
                  </w:r>
                </w:p>
              </w:tc>
            </w:tr>
          </w:tbl>
          <w:p w14:paraId="3DE0C958" w14:textId="77777777" w:rsidR="00303B6E" w:rsidRDefault="00303B6E">
            <w:pPr>
              <w:spacing w:after="0" w:line="240" w:lineRule="auto"/>
            </w:pPr>
          </w:p>
        </w:tc>
        <w:tc>
          <w:tcPr>
            <w:tcW w:w="2494" w:type="dxa"/>
          </w:tcPr>
          <w:p w14:paraId="5055DE54" w14:textId="77777777" w:rsidR="00303B6E" w:rsidRDefault="00303B6E">
            <w:pPr>
              <w:pStyle w:val="EmptyCellLayoutStyle"/>
              <w:spacing w:after="0" w:line="240" w:lineRule="auto"/>
            </w:pPr>
          </w:p>
        </w:tc>
      </w:tr>
      <w:tr w:rsidR="00303B6E" w14:paraId="52B257AC" w14:textId="77777777">
        <w:trPr>
          <w:trHeight w:val="379"/>
        </w:trPr>
        <w:tc>
          <w:tcPr>
            <w:tcW w:w="35" w:type="dxa"/>
          </w:tcPr>
          <w:p w14:paraId="571DD224" w14:textId="77777777" w:rsidR="00303B6E" w:rsidRDefault="00303B6E">
            <w:pPr>
              <w:pStyle w:val="EmptyCellLayoutStyle"/>
              <w:spacing w:after="0" w:line="240" w:lineRule="auto"/>
            </w:pPr>
          </w:p>
        </w:tc>
        <w:tc>
          <w:tcPr>
            <w:tcW w:w="0" w:type="dxa"/>
          </w:tcPr>
          <w:p w14:paraId="2E1385C6" w14:textId="77777777" w:rsidR="00303B6E" w:rsidRDefault="00303B6E">
            <w:pPr>
              <w:pStyle w:val="EmptyCellLayoutStyle"/>
              <w:spacing w:after="0" w:line="240" w:lineRule="auto"/>
            </w:pPr>
          </w:p>
        </w:tc>
        <w:tc>
          <w:tcPr>
            <w:tcW w:w="21044" w:type="dxa"/>
          </w:tcPr>
          <w:p w14:paraId="3DFFB67A" w14:textId="77777777" w:rsidR="00303B6E" w:rsidRDefault="00303B6E">
            <w:pPr>
              <w:pStyle w:val="EmptyCellLayoutStyle"/>
              <w:spacing w:after="0" w:line="240" w:lineRule="auto"/>
            </w:pPr>
          </w:p>
        </w:tc>
        <w:tc>
          <w:tcPr>
            <w:tcW w:w="2494" w:type="dxa"/>
          </w:tcPr>
          <w:p w14:paraId="16082CFB" w14:textId="77777777" w:rsidR="00303B6E" w:rsidRDefault="00303B6E">
            <w:pPr>
              <w:pStyle w:val="EmptyCellLayoutStyle"/>
              <w:spacing w:after="0" w:line="240" w:lineRule="auto"/>
            </w:pPr>
          </w:p>
        </w:tc>
      </w:tr>
      <w:tr w:rsidR="006743BD" w14:paraId="509FF227" w14:textId="77777777" w:rsidTr="006743BD">
        <w:tc>
          <w:tcPr>
            <w:tcW w:w="35" w:type="dxa"/>
          </w:tcPr>
          <w:p w14:paraId="1EDA4E0F" w14:textId="77777777" w:rsidR="00303B6E" w:rsidRDefault="00303B6E">
            <w:pPr>
              <w:pStyle w:val="EmptyCellLayoutStyle"/>
              <w:spacing w:after="0" w:line="240" w:lineRule="auto"/>
            </w:pPr>
          </w:p>
        </w:tc>
        <w:tc>
          <w:tcPr>
            <w:tcW w:w="0" w:type="dxa"/>
          </w:tcPr>
          <w:p w14:paraId="37F1507E" w14:textId="77777777" w:rsidR="00303B6E" w:rsidRDefault="00303B6E">
            <w:pPr>
              <w:pStyle w:val="EmptyCellLayoutStyle"/>
              <w:spacing w:after="0" w:line="240" w:lineRule="auto"/>
            </w:pPr>
          </w:p>
        </w:tc>
        <w:tc>
          <w:tcPr>
            <w:tcW w:w="21044"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409"/>
              <w:gridCol w:w="1827"/>
              <w:gridCol w:w="863"/>
              <w:gridCol w:w="1401"/>
              <w:gridCol w:w="1186"/>
              <w:gridCol w:w="1247"/>
              <w:gridCol w:w="1314"/>
              <w:gridCol w:w="964"/>
              <w:gridCol w:w="1012"/>
              <w:gridCol w:w="1239"/>
              <w:gridCol w:w="934"/>
              <w:gridCol w:w="1088"/>
              <w:gridCol w:w="1007"/>
              <w:gridCol w:w="1237"/>
              <w:gridCol w:w="986"/>
              <w:gridCol w:w="1081"/>
              <w:gridCol w:w="1851"/>
              <w:gridCol w:w="1980"/>
              <w:gridCol w:w="891"/>
            </w:tblGrid>
            <w:tr w:rsidR="00303B6E" w14:paraId="43B0D198" w14:textId="77777777">
              <w:trPr>
                <w:trHeight w:val="262"/>
              </w:trPr>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FA9D0B5" w14:textId="77777777" w:rsidR="00303B6E" w:rsidRDefault="004B3FC3">
                  <w:pPr>
                    <w:spacing w:after="0" w:line="240" w:lineRule="auto"/>
                    <w:jc w:val="center"/>
                  </w:pPr>
                  <w:r>
                    <w:rPr>
                      <w:rFonts w:ascii="Arial" w:eastAsia="Arial" w:hAnsi="Arial"/>
                      <w:b/>
                      <w:color w:val="000000"/>
                      <w:sz w:val="16"/>
                    </w:rPr>
                    <w:t>1.</w:t>
                  </w:r>
                </w:p>
              </w:tc>
              <w:tc>
                <w:tcPr>
                  <w:tcW w:w="18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0B88EE9" w14:textId="77777777" w:rsidR="00303B6E" w:rsidRDefault="004B3FC3">
                  <w:pPr>
                    <w:spacing w:after="0" w:line="240" w:lineRule="auto"/>
                    <w:jc w:val="center"/>
                  </w:pPr>
                  <w:r>
                    <w:rPr>
                      <w:rFonts w:ascii="Arial" w:eastAsia="Arial" w:hAnsi="Arial"/>
                      <w:b/>
                      <w:color w:val="000000"/>
                      <w:sz w:val="16"/>
                    </w:rPr>
                    <w:t>2.</w:t>
                  </w:r>
                </w:p>
              </w:tc>
              <w:tc>
                <w:tcPr>
                  <w:tcW w:w="86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34F74B5" w14:textId="77777777" w:rsidR="00303B6E" w:rsidRDefault="004B3FC3">
                  <w:pPr>
                    <w:spacing w:after="0" w:line="240" w:lineRule="auto"/>
                    <w:jc w:val="center"/>
                  </w:pPr>
                  <w:r>
                    <w:rPr>
                      <w:rFonts w:ascii="Arial" w:eastAsia="Arial" w:hAnsi="Arial"/>
                      <w:b/>
                      <w:color w:val="000000"/>
                      <w:sz w:val="16"/>
                    </w:rPr>
                    <w:t>3.</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A3D2B88" w14:textId="77777777" w:rsidR="00303B6E" w:rsidRDefault="004B3FC3">
                  <w:pPr>
                    <w:spacing w:after="0" w:line="240" w:lineRule="auto"/>
                    <w:jc w:val="center"/>
                  </w:pPr>
                  <w:r>
                    <w:rPr>
                      <w:rFonts w:ascii="Arial" w:eastAsia="Arial" w:hAnsi="Arial"/>
                      <w:b/>
                      <w:color w:val="000000"/>
                      <w:sz w:val="16"/>
                    </w:rPr>
                    <w:t>4.</w:t>
                  </w:r>
                </w:p>
              </w:tc>
              <w:tc>
                <w:tcPr>
                  <w:tcW w:w="11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7BBC9EA" w14:textId="77777777" w:rsidR="00303B6E" w:rsidRDefault="004B3FC3">
                  <w:pPr>
                    <w:spacing w:after="0" w:line="240" w:lineRule="auto"/>
                    <w:jc w:val="center"/>
                  </w:pPr>
                  <w:r>
                    <w:rPr>
                      <w:rFonts w:ascii="Arial" w:eastAsia="Arial" w:hAnsi="Arial"/>
                      <w:b/>
                      <w:color w:val="000000"/>
                      <w:sz w:val="16"/>
                    </w:rPr>
                    <w:t>5.</w:t>
                  </w:r>
                </w:p>
              </w:tc>
              <w:tc>
                <w:tcPr>
                  <w:tcW w:w="125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A3DD0C0" w14:textId="77777777" w:rsidR="00303B6E" w:rsidRDefault="004B3FC3">
                  <w:pPr>
                    <w:spacing w:after="0" w:line="240" w:lineRule="auto"/>
                    <w:jc w:val="center"/>
                  </w:pPr>
                  <w:r>
                    <w:rPr>
                      <w:rFonts w:ascii="Arial" w:eastAsia="Arial" w:hAnsi="Arial"/>
                      <w:b/>
                      <w:color w:val="000000"/>
                      <w:sz w:val="16"/>
                    </w:rPr>
                    <w:t>6.</w:t>
                  </w:r>
                </w:p>
              </w:tc>
              <w:tc>
                <w:tcPr>
                  <w:tcW w:w="11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07E3F2C" w14:textId="77777777" w:rsidR="00303B6E" w:rsidRDefault="004B3FC3">
                  <w:pPr>
                    <w:spacing w:after="0" w:line="240" w:lineRule="auto"/>
                    <w:jc w:val="center"/>
                  </w:pPr>
                  <w:r>
                    <w:rPr>
                      <w:rFonts w:ascii="Arial" w:eastAsia="Arial" w:hAnsi="Arial"/>
                      <w:b/>
                      <w:color w:val="000000"/>
                      <w:sz w:val="16"/>
                    </w:rPr>
                    <w:t>7.</w:t>
                  </w:r>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64A6AA0" w14:textId="77777777" w:rsidR="00303B6E" w:rsidRDefault="004B3FC3">
                  <w:pPr>
                    <w:spacing w:after="0" w:line="240" w:lineRule="auto"/>
                    <w:jc w:val="center"/>
                  </w:pPr>
                  <w:r>
                    <w:rPr>
                      <w:rFonts w:ascii="Arial" w:eastAsia="Arial" w:hAnsi="Arial"/>
                      <w:b/>
                      <w:color w:val="000000"/>
                      <w:sz w:val="16"/>
                    </w:rPr>
                    <w:t>8.</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FE96EB1" w14:textId="77777777" w:rsidR="00303B6E" w:rsidRDefault="004B3FC3">
                  <w:pPr>
                    <w:spacing w:after="0" w:line="240" w:lineRule="auto"/>
                    <w:jc w:val="center"/>
                  </w:pPr>
                  <w:r>
                    <w:rPr>
                      <w:rFonts w:ascii="Arial" w:eastAsia="Arial" w:hAnsi="Arial"/>
                      <w:b/>
                      <w:color w:val="000000"/>
                      <w:sz w:val="16"/>
                    </w:rPr>
                    <w:t>9.</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9484BB9" w14:textId="77777777" w:rsidR="00303B6E" w:rsidRDefault="004B3FC3">
                  <w:pPr>
                    <w:spacing w:after="0" w:line="240" w:lineRule="auto"/>
                    <w:jc w:val="center"/>
                  </w:pPr>
                  <w:r>
                    <w:rPr>
                      <w:rFonts w:ascii="Arial" w:eastAsia="Arial" w:hAnsi="Arial"/>
                      <w:b/>
                      <w:color w:val="000000"/>
                      <w:sz w:val="16"/>
                    </w:rPr>
                    <w:t>10.</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58DE6B9" w14:textId="77777777" w:rsidR="00303B6E" w:rsidRDefault="004B3FC3">
                  <w:pPr>
                    <w:spacing w:after="0" w:line="240" w:lineRule="auto"/>
                    <w:jc w:val="center"/>
                  </w:pPr>
                  <w:r>
                    <w:rPr>
                      <w:rFonts w:ascii="Arial" w:eastAsia="Arial" w:hAnsi="Arial"/>
                      <w:b/>
                      <w:color w:val="000000"/>
                      <w:sz w:val="16"/>
                    </w:rPr>
                    <w:t>11.</w:t>
                  </w:r>
                </w:p>
              </w:tc>
              <w:tc>
                <w:tcPr>
                  <w:tcW w:w="10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FD94456" w14:textId="77777777" w:rsidR="00303B6E" w:rsidRDefault="004B3FC3">
                  <w:pPr>
                    <w:spacing w:after="0" w:line="240" w:lineRule="auto"/>
                    <w:jc w:val="center"/>
                  </w:pPr>
                  <w:r>
                    <w:rPr>
                      <w:rFonts w:ascii="Arial" w:eastAsia="Arial" w:hAnsi="Arial"/>
                      <w:b/>
                      <w:color w:val="000000"/>
                      <w:sz w:val="16"/>
                    </w:rPr>
                    <w:t>12.</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D1F7E45" w14:textId="77777777" w:rsidR="00303B6E" w:rsidRDefault="004B3FC3">
                  <w:pPr>
                    <w:spacing w:after="0" w:line="240" w:lineRule="auto"/>
                    <w:jc w:val="center"/>
                  </w:pPr>
                  <w:r>
                    <w:rPr>
                      <w:rFonts w:ascii="Arial" w:eastAsia="Arial" w:hAnsi="Arial"/>
                      <w:b/>
                      <w:color w:val="000000"/>
                      <w:sz w:val="16"/>
                    </w:rPr>
                    <w:t>13.</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C3BED8A" w14:textId="77777777" w:rsidR="00303B6E" w:rsidRDefault="004B3FC3">
                  <w:pPr>
                    <w:spacing w:after="0" w:line="240" w:lineRule="auto"/>
                    <w:jc w:val="center"/>
                  </w:pPr>
                  <w:r>
                    <w:rPr>
                      <w:rFonts w:ascii="Arial" w:eastAsia="Arial" w:hAnsi="Arial"/>
                      <w:b/>
                      <w:color w:val="000000"/>
                      <w:sz w:val="16"/>
                    </w:rPr>
                    <w:t>14.</w:t>
                  </w:r>
                </w:p>
              </w:tc>
              <w:tc>
                <w:tcPr>
                  <w:tcW w:w="9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214A41F" w14:textId="77777777" w:rsidR="00303B6E" w:rsidRDefault="004B3FC3">
                  <w:pPr>
                    <w:spacing w:after="0" w:line="240" w:lineRule="auto"/>
                    <w:jc w:val="center"/>
                  </w:pPr>
                  <w:r>
                    <w:rPr>
                      <w:rFonts w:ascii="Arial" w:eastAsia="Arial" w:hAnsi="Arial"/>
                      <w:b/>
                      <w:color w:val="000000"/>
                      <w:sz w:val="16"/>
                    </w:rPr>
                    <w:t>15.</w:t>
                  </w:r>
                </w:p>
              </w:tc>
              <w:tc>
                <w:tcPr>
                  <w:tcW w:w="108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CE8FCB3" w14:textId="77777777" w:rsidR="00303B6E" w:rsidRDefault="004B3FC3">
                  <w:pPr>
                    <w:spacing w:after="0" w:line="240" w:lineRule="auto"/>
                    <w:jc w:val="center"/>
                  </w:pPr>
                  <w:r>
                    <w:rPr>
                      <w:rFonts w:ascii="Arial" w:eastAsia="Arial" w:hAnsi="Arial"/>
                      <w:b/>
                      <w:color w:val="000000"/>
                      <w:sz w:val="16"/>
                    </w:rPr>
                    <w:t>16.</w:t>
                  </w:r>
                </w:p>
              </w:tc>
              <w:tc>
                <w:tcPr>
                  <w:tcW w:w="18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13324C9" w14:textId="77777777" w:rsidR="00303B6E" w:rsidRDefault="004B3FC3">
                  <w:pPr>
                    <w:spacing w:after="0" w:line="240" w:lineRule="auto"/>
                    <w:jc w:val="center"/>
                  </w:pPr>
                  <w:r>
                    <w:rPr>
                      <w:rFonts w:ascii="Arial" w:eastAsia="Arial" w:hAnsi="Arial"/>
                      <w:b/>
                      <w:color w:val="000000"/>
                      <w:sz w:val="16"/>
                    </w:rPr>
                    <w:t>17.</w:t>
                  </w:r>
                </w:p>
              </w:tc>
              <w:tc>
                <w:tcPr>
                  <w:tcW w:w="200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21710FB" w14:textId="77777777" w:rsidR="00303B6E" w:rsidRDefault="004B3FC3">
                  <w:pPr>
                    <w:spacing w:after="0" w:line="240" w:lineRule="auto"/>
                    <w:jc w:val="center"/>
                  </w:pPr>
                  <w:r>
                    <w:rPr>
                      <w:rFonts w:ascii="Arial" w:eastAsia="Arial" w:hAnsi="Arial"/>
                      <w:b/>
                      <w:color w:val="000000"/>
                      <w:sz w:val="16"/>
                    </w:rPr>
                    <w:t>18.</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9F33E7B" w14:textId="77777777" w:rsidR="00303B6E" w:rsidRDefault="00303B6E">
                  <w:pPr>
                    <w:spacing w:after="0" w:line="240" w:lineRule="auto"/>
                  </w:pPr>
                </w:p>
              </w:tc>
            </w:tr>
            <w:tr w:rsidR="00303B6E" w14:paraId="1C536EF1" w14:textId="77777777">
              <w:trPr>
                <w:trHeight w:val="1327"/>
              </w:trPr>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165970C" w14:textId="77777777" w:rsidR="00303B6E" w:rsidRDefault="004B3FC3">
                  <w:pPr>
                    <w:spacing w:after="0" w:line="240" w:lineRule="auto"/>
                    <w:jc w:val="center"/>
                  </w:pPr>
                  <w:r>
                    <w:rPr>
                      <w:rFonts w:ascii="Arial" w:eastAsia="Arial" w:hAnsi="Arial"/>
                      <w:b/>
                      <w:color w:val="000000"/>
                      <w:sz w:val="16"/>
                    </w:rPr>
                    <w:t>Evidencijski broj nabave</w:t>
                  </w:r>
                </w:p>
              </w:tc>
              <w:tc>
                <w:tcPr>
                  <w:tcW w:w="18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160979A" w14:textId="77777777" w:rsidR="00303B6E" w:rsidRDefault="004B3FC3">
                  <w:pPr>
                    <w:spacing w:after="0" w:line="240" w:lineRule="auto"/>
                    <w:jc w:val="center"/>
                  </w:pPr>
                  <w:r>
                    <w:rPr>
                      <w:rFonts w:ascii="Arial" w:eastAsia="Arial" w:hAnsi="Arial"/>
                      <w:b/>
                      <w:color w:val="000000"/>
                      <w:sz w:val="16"/>
                    </w:rPr>
                    <w:t>Predmet nabave</w:t>
                  </w:r>
                </w:p>
              </w:tc>
              <w:tc>
                <w:tcPr>
                  <w:tcW w:w="86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1A4CCAE" w14:textId="77777777" w:rsidR="00303B6E" w:rsidRDefault="004B3FC3">
                  <w:pPr>
                    <w:spacing w:after="0" w:line="240" w:lineRule="auto"/>
                    <w:jc w:val="center"/>
                  </w:pPr>
                  <w:r>
                    <w:rPr>
                      <w:rFonts w:ascii="Arial" w:eastAsia="Arial" w:hAnsi="Arial"/>
                      <w:b/>
                      <w:color w:val="000000"/>
                      <w:sz w:val="16"/>
                    </w:rPr>
                    <w:t>CPV</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A4D11F8" w14:textId="77777777" w:rsidR="00303B6E" w:rsidRDefault="004B3FC3">
                  <w:pPr>
                    <w:spacing w:after="0" w:line="240" w:lineRule="auto"/>
                    <w:jc w:val="center"/>
                  </w:pPr>
                  <w:r>
                    <w:rPr>
                      <w:rFonts w:ascii="Arial" w:eastAsia="Arial" w:hAnsi="Arial"/>
                      <w:b/>
                      <w:color w:val="000000"/>
                      <w:sz w:val="16"/>
                    </w:rPr>
                    <w:t>Broj objave iz EOJN RH</w:t>
                  </w:r>
                </w:p>
              </w:tc>
              <w:tc>
                <w:tcPr>
                  <w:tcW w:w="11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9B71A01" w14:textId="77777777" w:rsidR="00303B6E" w:rsidRDefault="004B3FC3">
                  <w:pPr>
                    <w:spacing w:after="0" w:line="240" w:lineRule="auto"/>
                    <w:jc w:val="center"/>
                  </w:pPr>
                  <w:r>
                    <w:rPr>
                      <w:rFonts w:ascii="Arial" w:eastAsia="Arial" w:hAnsi="Arial"/>
                      <w:b/>
                      <w:color w:val="000000"/>
                      <w:sz w:val="16"/>
                    </w:rPr>
                    <w:t xml:space="preserve">Vrsta postupka </w:t>
                  </w:r>
                </w:p>
              </w:tc>
              <w:tc>
                <w:tcPr>
                  <w:tcW w:w="125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06D7A12" w14:textId="77777777" w:rsidR="00303B6E" w:rsidRDefault="004B3FC3">
                  <w:pPr>
                    <w:spacing w:after="0" w:line="240" w:lineRule="auto"/>
                    <w:jc w:val="center"/>
                  </w:pPr>
                  <w:r>
                    <w:rPr>
                      <w:rFonts w:ascii="Arial" w:eastAsia="Arial" w:hAnsi="Arial"/>
                      <w:b/>
                      <w:color w:val="000000"/>
                      <w:sz w:val="16"/>
                    </w:rPr>
                    <w:t>Naziv i OIB ugovaratelja</w:t>
                  </w:r>
                </w:p>
              </w:tc>
              <w:tc>
                <w:tcPr>
                  <w:tcW w:w="11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2F0D8FC" w14:textId="77777777" w:rsidR="00303B6E" w:rsidRDefault="004B3FC3">
                  <w:pPr>
                    <w:spacing w:after="0" w:line="240" w:lineRule="auto"/>
                    <w:jc w:val="center"/>
                  </w:pPr>
                  <w:r>
                    <w:rPr>
                      <w:rFonts w:ascii="Arial" w:eastAsia="Arial" w:hAnsi="Arial"/>
                      <w:b/>
                      <w:color w:val="000000"/>
                      <w:sz w:val="16"/>
                    </w:rPr>
                    <w:t>Naziv i OIB podugovaratelja</w:t>
                  </w:r>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CC10A39" w14:textId="77777777" w:rsidR="00303B6E" w:rsidRDefault="004B3FC3">
                  <w:pPr>
                    <w:spacing w:after="0" w:line="240" w:lineRule="auto"/>
                    <w:jc w:val="center"/>
                  </w:pPr>
                  <w:r>
                    <w:rPr>
                      <w:rFonts w:ascii="Arial" w:eastAsia="Arial" w:hAnsi="Arial"/>
                      <w:b/>
                      <w:color w:val="000000"/>
                      <w:sz w:val="16"/>
                    </w:rPr>
                    <w:t>Datum sklapanja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4B1FBE9" w14:textId="77777777" w:rsidR="00303B6E" w:rsidRDefault="004B3FC3">
                  <w:pPr>
                    <w:spacing w:after="0" w:line="240" w:lineRule="auto"/>
                    <w:jc w:val="center"/>
                  </w:pPr>
                  <w:r>
                    <w:rPr>
                      <w:rFonts w:ascii="Arial" w:eastAsia="Arial" w:hAnsi="Arial"/>
                      <w:b/>
                      <w:color w:val="000000"/>
                      <w:sz w:val="16"/>
                    </w:rPr>
                    <w:t>Oznaka/broj ugovora</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B19CCE5" w14:textId="77777777" w:rsidR="00303B6E" w:rsidRDefault="004B3FC3">
                  <w:pPr>
                    <w:spacing w:after="0" w:line="240" w:lineRule="auto"/>
                    <w:jc w:val="center"/>
                  </w:pPr>
                  <w:r>
                    <w:rPr>
                      <w:rFonts w:ascii="Arial" w:eastAsia="Arial" w:hAnsi="Arial"/>
                      <w:b/>
                      <w:color w:val="000000"/>
                      <w:sz w:val="16"/>
                    </w:rPr>
                    <w:t>Rok na koji je sklopljen</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7D65052" w14:textId="77777777" w:rsidR="00303B6E" w:rsidRDefault="004B3FC3">
                  <w:pPr>
                    <w:spacing w:after="0" w:line="240" w:lineRule="auto"/>
                    <w:jc w:val="center"/>
                  </w:pPr>
                  <w:r>
                    <w:rPr>
                      <w:rFonts w:ascii="Arial" w:eastAsia="Arial" w:hAnsi="Arial"/>
                      <w:b/>
                      <w:color w:val="000000"/>
                      <w:sz w:val="16"/>
                    </w:rPr>
                    <w:t>Iznos bez PDV-a</w:t>
                  </w:r>
                </w:p>
              </w:tc>
              <w:tc>
                <w:tcPr>
                  <w:tcW w:w="10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3D43F8B" w14:textId="77777777" w:rsidR="00303B6E" w:rsidRDefault="004B3FC3">
                  <w:pPr>
                    <w:spacing w:after="0" w:line="240" w:lineRule="auto"/>
                    <w:jc w:val="center"/>
                  </w:pPr>
                  <w:r>
                    <w:rPr>
                      <w:rFonts w:ascii="Arial" w:eastAsia="Arial" w:hAnsi="Arial"/>
                      <w:b/>
                      <w:color w:val="000000"/>
                      <w:sz w:val="16"/>
                    </w:rPr>
                    <w:t>Iznos PDV-a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0968499" w14:textId="77777777" w:rsidR="00303B6E" w:rsidRDefault="004B3FC3">
                  <w:pPr>
                    <w:spacing w:after="0" w:line="240" w:lineRule="auto"/>
                    <w:jc w:val="center"/>
                  </w:pPr>
                  <w:r>
                    <w:rPr>
                      <w:rFonts w:ascii="Arial" w:eastAsia="Arial" w:hAnsi="Arial"/>
                      <w:b/>
                      <w:color w:val="000000"/>
                      <w:sz w:val="16"/>
                    </w:rPr>
                    <w:t>Ukupni iznos s PDV-om</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969B7E6" w14:textId="77777777" w:rsidR="00303B6E" w:rsidRDefault="004B3FC3">
                  <w:pPr>
                    <w:spacing w:after="0" w:line="240" w:lineRule="auto"/>
                    <w:jc w:val="center"/>
                  </w:pPr>
                  <w:r>
                    <w:rPr>
                      <w:rFonts w:ascii="Arial" w:eastAsia="Arial" w:hAnsi="Arial"/>
                      <w:b/>
                      <w:color w:val="000000"/>
                      <w:sz w:val="16"/>
                    </w:rPr>
                    <w:t>Ugovor se financira iz fondova EU</w:t>
                  </w:r>
                </w:p>
              </w:tc>
              <w:tc>
                <w:tcPr>
                  <w:tcW w:w="9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7C0D5FB" w14:textId="77777777" w:rsidR="00303B6E" w:rsidRDefault="004B3FC3">
                  <w:pPr>
                    <w:spacing w:after="0" w:line="240" w:lineRule="auto"/>
                    <w:jc w:val="center"/>
                  </w:pPr>
                  <w:r>
                    <w:rPr>
                      <w:rFonts w:ascii="Arial" w:eastAsia="Arial" w:hAnsi="Arial"/>
                      <w:b/>
                      <w:color w:val="000000"/>
                      <w:sz w:val="16"/>
                    </w:rPr>
                    <w:t>Datum izvršenja</w:t>
                  </w:r>
                </w:p>
              </w:tc>
              <w:tc>
                <w:tcPr>
                  <w:tcW w:w="108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BDDFFCF" w14:textId="77777777" w:rsidR="00303B6E" w:rsidRDefault="004B3FC3">
                  <w:pPr>
                    <w:spacing w:after="0" w:line="240" w:lineRule="auto"/>
                    <w:jc w:val="center"/>
                  </w:pPr>
                  <w:r>
                    <w:rPr>
                      <w:rFonts w:ascii="Arial" w:eastAsia="Arial" w:hAnsi="Arial"/>
                      <w:b/>
                      <w:color w:val="000000"/>
                      <w:sz w:val="16"/>
                    </w:rPr>
                    <w:t>Ukupni isplaćeni iznos s PDV-om</w:t>
                  </w:r>
                </w:p>
              </w:tc>
              <w:tc>
                <w:tcPr>
                  <w:tcW w:w="18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EAB8B54" w14:textId="77777777" w:rsidR="00303B6E" w:rsidRDefault="004B3FC3">
                  <w:pPr>
                    <w:spacing w:after="0" w:line="240" w:lineRule="auto"/>
                    <w:jc w:val="center"/>
                  </w:pPr>
                  <w:r>
                    <w:rPr>
                      <w:rFonts w:ascii="Arial" w:eastAsia="Arial" w:hAnsi="Arial"/>
                      <w:b/>
                      <w:color w:val="000000"/>
                      <w:sz w:val="16"/>
                    </w:rPr>
                    <w:t>Obrazloženja</w:t>
                  </w:r>
                </w:p>
              </w:tc>
              <w:tc>
                <w:tcPr>
                  <w:tcW w:w="200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60CFB45" w14:textId="77777777" w:rsidR="00303B6E" w:rsidRDefault="004B3FC3">
                  <w:pPr>
                    <w:spacing w:after="0" w:line="240" w:lineRule="auto"/>
                    <w:jc w:val="center"/>
                  </w:pPr>
                  <w:r>
                    <w:rPr>
                      <w:rFonts w:ascii="Arial" w:eastAsia="Arial" w:hAnsi="Arial"/>
                      <w:b/>
                      <w:color w:val="000000"/>
                      <w:sz w:val="16"/>
                    </w:rPr>
                    <w:t>Napomena</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B10532B" w14:textId="77777777" w:rsidR="00303B6E" w:rsidRDefault="004B3FC3">
                  <w:pPr>
                    <w:spacing w:after="0" w:line="240" w:lineRule="auto"/>
                    <w:jc w:val="center"/>
                  </w:pPr>
                  <w:r>
                    <w:rPr>
                      <w:rFonts w:ascii="Arial" w:eastAsia="Arial" w:hAnsi="Arial"/>
                      <w:b/>
                      <w:color w:val="000000"/>
                      <w:sz w:val="16"/>
                    </w:rPr>
                    <w:t>Datum ažuriranja</w:t>
                  </w:r>
                </w:p>
              </w:tc>
            </w:tr>
            <w:tr w:rsidR="00303B6E" w14:paraId="0B355FDF"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D3D09E" w14:textId="77777777" w:rsidR="00303B6E" w:rsidRDefault="004B3FC3">
                  <w:pPr>
                    <w:spacing w:after="0" w:line="240" w:lineRule="auto"/>
                  </w:pPr>
                  <w:r>
                    <w:rPr>
                      <w:rFonts w:ascii="Arial" w:eastAsia="Arial" w:hAnsi="Arial"/>
                      <w:color w:val="000000"/>
                      <w:sz w:val="14"/>
                    </w:rPr>
                    <w:t>8/2017-A</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F718AA" w14:textId="77777777" w:rsidR="00303B6E" w:rsidRDefault="004B3FC3">
                  <w:pPr>
                    <w:spacing w:after="0" w:line="240" w:lineRule="auto"/>
                  </w:pPr>
                  <w:r>
                    <w:rPr>
                      <w:rFonts w:ascii="Arial" w:eastAsia="Arial" w:hAnsi="Arial"/>
                      <w:color w:val="000000"/>
                      <w:sz w:val="14"/>
                    </w:rPr>
                    <w:t>Poštanske usluge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79EE60" w14:textId="77777777" w:rsidR="00303B6E" w:rsidRDefault="004B3FC3">
                  <w:pPr>
                    <w:spacing w:after="0" w:line="240" w:lineRule="auto"/>
                    <w:jc w:val="center"/>
                  </w:pPr>
                  <w:r>
                    <w:rPr>
                      <w:rFonts w:ascii="Arial" w:eastAsia="Arial" w:hAnsi="Arial"/>
                      <w:color w:val="000000"/>
                      <w:sz w:val="14"/>
                    </w:rPr>
                    <w:t>64110000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BAB0B1" w14:textId="77777777" w:rsidR="00303B6E" w:rsidRDefault="00303B6E">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194BA5" w14:textId="77777777" w:rsidR="00303B6E" w:rsidRDefault="004B3F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77CE83" w14:textId="77777777" w:rsidR="00303B6E" w:rsidRDefault="004B3FC3">
                  <w:pPr>
                    <w:spacing w:after="0" w:line="240" w:lineRule="auto"/>
                  </w:pPr>
                  <w:r>
                    <w:rPr>
                      <w:rFonts w:ascii="Arial" w:eastAsia="Arial" w:hAnsi="Arial"/>
                      <w:color w:val="000000"/>
                      <w:sz w:val="14"/>
                    </w:rPr>
                    <w:t>HP - Hrvatska pošta d.d. 87311810356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3A3BB3" w14:textId="77777777" w:rsidR="00303B6E" w:rsidRDefault="00303B6E">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112023" w14:textId="77777777" w:rsidR="00303B6E" w:rsidRDefault="004B3FC3">
                  <w:pPr>
                    <w:spacing w:after="0" w:line="240" w:lineRule="auto"/>
                    <w:jc w:val="center"/>
                  </w:pPr>
                  <w:r>
                    <w:rPr>
                      <w:rFonts w:ascii="Arial" w:eastAsia="Arial" w:hAnsi="Arial"/>
                      <w:color w:val="000000"/>
                      <w:sz w:val="14"/>
                    </w:rPr>
                    <w:t>22.02.2018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0ABDF4" w14:textId="77777777" w:rsidR="00303B6E" w:rsidRDefault="004B3FC3">
                  <w:pPr>
                    <w:spacing w:after="0" w:line="240" w:lineRule="auto"/>
                    <w:jc w:val="center"/>
                  </w:pPr>
                  <w:r>
                    <w:rPr>
                      <w:rFonts w:ascii="Arial" w:eastAsia="Arial" w:hAnsi="Arial"/>
                      <w:color w:val="000000"/>
                      <w:sz w:val="14"/>
                    </w:rPr>
                    <w:t>1/2018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25E7F2" w14:textId="77777777" w:rsidR="00303B6E" w:rsidRDefault="004B3FC3">
                  <w:pPr>
                    <w:spacing w:after="0" w:line="240" w:lineRule="auto"/>
                  </w:pPr>
                  <w:r>
                    <w:rPr>
                      <w:rFonts w:ascii="Arial" w:eastAsia="Arial" w:hAnsi="Arial"/>
                      <w:color w:val="000000"/>
                      <w:sz w:val="14"/>
                    </w:rPr>
                    <w:t>24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401280" w14:textId="77777777" w:rsidR="00303B6E" w:rsidRDefault="004B3FC3">
                  <w:pPr>
                    <w:spacing w:after="0" w:line="240" w:lineRule="auto"/>
                    <w:jc w:val="right"/>
                  </w:pPr>
                  <w:r>
                    <w:rPr>
                      <w:rFonts w:ascii="Arial" w:eastAsia="Arial" w:hAnsi="Arial"/>
                      <w:color w:val="000000"/>
                      <w:sz w:val="14"/>
                    </w:rPr>
                    <w:t>6.372,64</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126BF9" w14:textId="77777777" w:rsidR="00303B6E" w:rsidRDefault="004B3FC3">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C5277D" w14:textId="77777777" w:rsidR="00303B6E" w:rsidRDefault="004B3FC3">
                  <w:pPr>
                    <w:spacing w:after="0" w:line="240" w:lineRule="auto"/>
                    <w:jc w:val="right"/>
                  </w:pPr>
                  <w:r>
                    <w:rPr>
                      <w:rFonts w:ascii="Arial" w:eastAsia="Arial" w:hAnsi="Arial"/>
                      <w:color w:val="000000"/>
                      <w:sz w:val="14"/>
                    </w:rPr>
                    <w:t>6.372,64</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88E651" w14:textId="77777777" w:rsidR="00303B6E" w:rsidRDefault="00303B6E">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F8674D" w14:textId="77777777" w:rsidR="00303B6E" w:rsidRDefault="00303B6E">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9FBF73" w14:textId="77777777" w:rsidR="00303B6E" w:rsidRDefault="00303B6E">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808DBF" w14:textId="77777777" w:rsidR="00303B6E" w:rsidRDefault="004B3F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CAB29A" w14:textId="77777777" w:rsidR="00303B6E" w:rsidRDefault="00303B6E">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328C1A" w14:textId="77777777" w:rsidR="00303B6E" w:rsidRDefault="004B3FC3">
                  <w:pPr>
                    <w:spacing w:after="0" w:line="240" w:lineRule="auto"/>
                    <w:jc w:val="center"/>
                  </w:pPr>
                  <w:r>
                    <w:rPr>
                      <w:rFonts w:ascii="Arial" w:eastAsia="Arial" w:hAnsi="Arial"/>
                      <w:color w:val="000000"/>
                      <w:sz w:val="14"/>
                    </w:rPr>
                    <w:t>27.02.2019</w:t>
                  </w:r>
                </w:p>
              </w:tc>
            </w:tr>
            <w:tr w:rsidR="00303B6E" w14:paraId="01A952CB"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AB97C0" w14:textId="77777777" w:rsidR="00303B6E" w:rsidRDefault="004B3FC3">
                  <w:pPr>
                    <w:spacing w:after="0" w:line="240" w:lineRule="auto"/>
                  </w:pPr>
                  <w:r>
                    <w:rPr>
                      <w:rFonts w:ascii="Arial" w:eastAsia="Arial" w:hAnsi="Arial"/>
                      <w:color w:val="000000"/>
                      <w:sz w:val="14"/>
                    </w:rPr>
                    <w:t>8/2018-B</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E96665" w14:textId="77777777" w:rsidR="00303B6E" w:rsidRDefault="004B3FC3">
                  <w:pPr>
                    <w:spacing w:after="0" w:line="240" w:lineRule="auto"/>
                  </w:pPr>
                  <w:r>
                    <w:rPr>
                      <w:rFonts w:ascii="Arial" w:eastAsia="Arial" w:hAnsi="Arial"/>
                      <w:color w:val="000000"/>
                      <w:sz w:val="14"/>
                    </w:rPr>
                    <w:t>Poštanske usluge-paketi, tiskanice, izravna pošta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0A1762" w14:textId="77777777" w:rsidR="00303B6E" w:rsidRDefault="004B3FC3">
                  <w:pPr>
                    <w:spacing w:after="0" w:line="240" w:lineRule="auto"/>
                    <w:jc w:val="center"/>
                  </w:pPr>
                  <w:r>
                    <w:rPr>
                      <w:rFonts w:ascii="Arial" w:eastAsia="Arial" w:hAnsi="Arial"/>
                      <w:color w:val="000000"/>
                      <w:sz w:val="14"/>
                    </w:rPr>
                    <w:t>64113000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2FCEEF" w14:textId="77777777" w:rsidR="00303B6E" w:rsidRDefault="00303B6E">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2299D7" w14:textId="77777777" w:rsidR="00303B6E" w:rsidRDefault="004B3F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749FFB" w14:textId="77777777" w:rsidR="00303B6E" w:rsidRDefault="004B3FC3">
                  <w:pPr>
                    <w:spacing w:after="0" w:line="240" w:lineRule="auto"/>
                  </w:pPr>
                  <w:r>
                    <w:rPr>
                      <w:rFonts w:ascii="Arial" w:eastAsia="Arial" w:hAnsi="Arial"/>
                      <w:color w:val="000000"/>
                      <w:sz w:val="14"/>
                    </w:rPr>
                    <w:t>HP - Hrvatska pošta d.d. 87311810356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2A0F9D" w14:textId="77777777" w:rsidR="00303B6E" w:rsidRDefault="00303B6E">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A5D30C" w14:textId="77777777" w:rsidR="00303B6E" w:rsidRDefault="004B3FC3">
                  <w:pPr>
                    <w:spacing w:after="0" w:line="240" w:lineRule="auto"/>
                    <w:jc w:val="center"/>
                  </w:pPr>
                  <w:r>
                    <w:rPr>
                      <w:rFonts w:ascii="Arial" w:eastAsia="Arial" w:hAnsi="Arial"/>
                      <w:color w:val="000000"/>
                      <w:sz w:val="14"/>
                    </w:rPr>
                    <w:t>22.02.2018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9E6B78" w14:textId="77777777" w:rsidR="00303B6E" w:rsidRDefault="004B3FC3">
                  <w:pPr>
                    <w:spacing w:after="0" w:line="240" w:lineRule="auto"/>
                    <w:jc w:val="center"/>
                  </w:pPr>
                  <w:r>
                    <w:rPr>
                      <w:rFonts w:ascii="Arial" w:eastAsia="Arial" w:hAnsi="Arial"/>
                      <w:color w:val="000000"/>
                      <w:sz w:val="14"/>
                    </w:rPr>
                    <w:t>2/2018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8DBAF4" w14:textId="77777777" w:rsidR="00303B6E" w:rsidRDefault="004B3FC3">
                  <w:pPr>
                    <w:spacing w:after="0" w:line="240" w:lineRule="auto"/>
                  </w:pPr>
                  <w:r>
                    <w:rPr>
                      <w:rFonts w:ascii="Arial" w:eastAsia="Arial" w:hAnsi="Arial"/>
                      <w:color w:val="000000"/>
                      <w:sz w:val="14"/>
                    </w:rPr>
                    <w:t>24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49ECBF" w14:textId="77777777" w:rsidR="00303B6E" w:rsidRDefault="004B3FC3">
                  <w:pPr>
                    <w:spacing w:after="0" w:line="240" w:lineRule="auto"/>
                    <w:jc w:val="right"/>
                  </w:pPr>
                  <w:r>
                    <w:rPr>
                      <w:rFonts w:ascii="Arial" w:eastAsia="Arial" w:hAnsi="Arial"/>
                      <w:color w:val="000000"/>
                      <w:sz w:val="14"/>
                    </w:rPr>
                    <w:t>5.089,12</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0C2784" w14:textId="77777777" w:rsidR="00303B6E" w:rsidRDefault="004B3FC3">
                  <w:pPr>
                    <w:spacing w:after="0" w:line="240" w:lineRule="auto"/>
                    <w:jc w:val="right"/>
                  </w:pPr>
                  <w:r>
                    <w:rPr>
                      <w:rFonts w:ascii="Arial" w:eastAsia="Arial" w:hAnsi="Arial"/>
                      <w:color w:val="000000"/>
                      <w:sz w:val="14"/>
                    </w:rPr>
                    <w:t>1.272,28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54BB68" w14:textId="77777777" w:rsidR="00303B6E" w:rsidRDefault="004B3FC3">
                  <w:pPr>
                    <w:spacing w:after="0" w:line="240" w:lineRule="auto"/>
                    <w:jc w:val="right"/>
                  </w:pPr>
                  <w:r>
                    <w:rPr>
                      <w:rFonts w:ascii="Arial" w:eastAsia="Arial" w:hAnsi="Arial"/>
                      <w:color w:val="000000"/>
                      <w:sz w:val="14"/>
                    </w:rPr>
                    <w:t>6.361,40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A6776C" w14:textId="77777777" w:rsidR="00303B6E" w:rsidRDefault="00303B6E">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4040A1" w14:textId="77777777" w:rsidR="00303B6E" w:rsidRDefault="00303B6E">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FC2485" w14:textId="77777777" w:rsidR="00303B6E" w:rsidRDefault="00303B6E">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11FFD3" w14:textId="77777777" w:rsidR="00303B6E" w:rsidRDefault="004B3F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8FFEB9" w14:textId="77777777" w:rsidR="00303B6E" w:rsidRDefault="00303B6E">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2BB41C" w14:textId="77777777" w:rsidR="00303B6E" w:rsidRDefault="004B3FC3">
                  <w:pPr>
                    <w:spacing w:after="0" w:line="240" w:lineRule="auto"/>
                    <w:jc w:val="center"/>
                  </w:pPr>
                  <w:r>
                    <w:rPr>
                      <w:rFonts w:ascii="Arial" w:eastAsia="Arial" w:hAnsi="Arial"/>
                      <w:color w:val="000000"/>
                      <w:sz w:val="14"/>
                    </w:rPr>
                    <w:t>27.02.2019</w:t>
                  </w:r>
                </w:p>
              </w:tc>
            </w:tr>
            <w:tr w:rsidR="00303B6E" w14:paraId="3E7D41D4"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D9E733" w14:textId="77777777" w:rsidR="00303B6E" w:rsidRDefault="004B3FC3">
                  <w:pPr>
                    <w:spacing w:after="0" w:line="240" w:lineRule="auto"/>
                  </w:pPr>
                  <w:r>
                    <w:rPr>
                      <w:rFonts w:ascii="Arial" w:eastAsia="Arial" w:hAnsi="Arial"/>
                      <w:color w:val="000000"/>
                      <w:sz w:val="14"/>
                    </w:rPr>
                    <w:t>9/2017-2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8764DF" w14:textId="77777777" w:rsidR="00303B6E" w:rsidRDefault="004B3FC3">
                  <w:pPr>
                    <w:spacing w:after="0" w:line="240" w:lineRule="auto"/>
                  </w:pPr>
                  <w:r>
                    <w:rPr>
                      <w:rFonts w:ascii="Arial" w:eastAsia="Arial" w:hAnsi="Arial"/>
                      <w:color w:val="000000"/>
                      <w:sz w:val="14"/>
                    </w:rPr>
                    <w:t>Električna energija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35A00C" w14:textId="77777777" w:rsidR="00303B6E" w:rsidRDefault="004B3FC3">
                  <w:pPr>
                    <w:spacing w:after="0" w:line="240" w:lineRule="auto"/>
                    <w:jc w:val="center"/>
                  </w:pPr>
                  <w:r>
                    <w:rPr>
                      <w:rFonts w:ascii="Arial" w:eastAsia="Arial" w:hAnsi="Arial"/>
                      <w:color w:val="000000"/>
                      <w:sz w:val="14"/>
                    </w:rPr>
                    <w:t>09310000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49A873" w14:textId="77777777" w:rsidR="00303B6E" w:rsidRDefault="00303B6E">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D0378A" w14:textId="77777777" w:rsidR="00303B6E" w:rsidRDefault="004B3F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EF9B54" w14:textId="77777777" w:rsidR="00303B6E" w:rsidRDefault="004B3FC3">
                  <w:pPr>
                    <w:spacing w:after="0" w:line="240" w:lineRule="auto"/>
                  </w:pPr>
                  <w:r>
                    <w:rPr>
                      <w:rFonts w:ascii="Arial" w:eastAsia="Arial" w:hAnsi="Arial"/>
                      <w:color w:val="000000"/>
                      <w:sz w:val="14"/>
                    </w:rPr>
                    <w:t>HEP - Opskrba d.o.o. 63073332379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269219" w14:textId="77777777" w:rsidR="00303B6E" w:rsidRDefault="00303B6E">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BFA5D7" w14:textId="77777777" w:rsidR="00303B6E" w:rsidRDefault="004B3FC3">
                  <w:pPr>
                    <w:spacing w:after="0" w:line="240" w:lineRule="auto"/>
                    <w:jc w:val="center"/>
                  </w:pPr>
                  <w:r>
                    <w:rPr>
                      <w:rFonts w:ascii="Arial" w:eastAsia="Arial" w:hAnsi="Arial"/>
                      <w:color w:val="000000"/>
                      <w:sz w:val="14"/>
                    </w:rPr>
                    <w:t>08.05.2018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4A245E" w14:textId="77777777" w:rsidR="00303B6E" w:rsidRDefault="004B3FC3">
                  <w:pPr>
                    <w:spacing w:after="0" w:line="240" w:lineRule="auto"/>
                    <w:jc w:val="center"/>
                  </w:pPr>
                  <w:r>
                    <w:rPr>
                      <w:rFonts w:ascii="Arial" w:eastAsia="Arial" w:hAnsi="Arial"/>
                      <w:color w:val="000000"/>
                      <w:sz w:val="14"/>
                    </w:rPr>
                    <w:t>03/2018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61D5E8" w14:textId="77777777" w:rsidR="00303B6E" w:rsidRDefault="004B3FC3">
                  <w:pPr>
                    <w:spacing w:after="0" w:line="240" w:lineRule="auto"/>
                  </w:pPr>
                  <w:r>
                    <w:rPr>
                      <w:rFonts w:ascii="Arial" w:eastAsia="Arial" w:hAnsi="Arial"/>
                      <w:color w:val="000000"/>
                      <w:sz w:val="14"/>
                    </w:rPr>
                    <w:t>24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58021E" w14:textId="77777777" w:rsidR="00303B6E" w:rsidRDefault="004B3FC3">
                  <w:pPr>
                    <w:spacing w:after="0" w:line="240" w:lineRule="auto"/>
                    <w:jc w:val="right"/>
                  </w:pPr>
                  <w:r>
                    <w:rPr>
                      <w:rFonts w:ascii="Arial" w:eastAsia="Arial" w:hAnsi="Arial"/>
                      <w:color w:val="000000"/>
                      <w:sz w:val="14"/>
                    </w:rPr>
                    <w:t>13.660,27</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5614C3" w14:textId="77777777" w:rsidR="00303B6E" w:rsidRDefault="004B3FC3">
                  <w:pPr>
                    <w:spacing w:after="0" w:line="240" w:lineRule="auto"/>
                    <w:jc w:val="right"/>
                  </w:pPr>
                  <w:r>
                    <w:rPr>
                      <w:rFonts w:ascii="Arial" w:eastAsia="Arial" w:hAnsi="Arial"/>
                      <w:color w:val="000000"/>
                      <w:sz w:val="14"/>
                    </w:rPr>
                    <w:t>3.658,73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674AD6" w14:textId="77777777" w:rsidR="00303B6E" w:rsidRDefault="004B3FC3">
                  <w:pPr>
                    <w:spacing w:after="0" w:line="240" w:lineRule="auto"/>
                    <w:jc w:val="right"/>
                  </w:pPr>
                  <w:r>
                    <w:rPr>
                      <w:rFonts w:ascii="Arial" w:eastAsia="Arial" w:hAnsi="Arial"/>
                      <w:color w:val="000000"/>
                      <w:sz w:val="14"/>
                    </w:rPr>
                    <w:t>17.319,00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AEF751" w14:textId="77777777" w:rsidR="00303B6E" w:rsidRDefault="00303B6E">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52B6C5" w14:textId="77777777" w:rsidR="00303B6E" w:rsidRDefault="00303B6E">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3A5CF7" w14:textId="77777777" w:rsidR="00303B6E" w:rsidRDefault="00303B6E">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0D2873" w14:textId="77777777" w:rsidR="00303B6E" w:rsidRDefault="004B3F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D5B0DF" w14:textId="77777777" w:rsidR="00303B6E" w:rsidRDefault="00303B6E">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EF46D5" w14:textId="77777777" w:rsidR="00303B6E" w:rsidRDefault="004B3FC3">
                  <w:pPr>
                    <w:spacing w:after="0" w:line="240" w:lineRule="auto"/>
                    <w:jc w:val="center"/>
                  </w:pPr>
                  <w:r>
                    <w:rPr>
                      <w:rFonts w:ascii="Arial" w:eastAsia="Arial" w:hAnsi="Arial"/>
                      <w:color w:val="000000"/>
                      <w:sz w:val="14"/>
                    </w:rPr>
                    <w:t>27.02.2019</w:t>
                  </w:r>
                </w:p>
              </w:tc>
            </w:tr>
            <w:tr w:rsidR="00303B6E" w14:paraId="18496E8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5343CC" w14:textId="77777777" w:rsidR="00303B6E" w:rsidRDefault="004B3FC3">
                  <w:pPr>
                    <w:spacing w:after="0" w:line="240" w:lineRule="auto"/>
                  </w:pPr>
                  <w:r>
                    <w:rPr>
                      <w:rFonts w:ascii="Arial" w:eastAsia="Arial" w:hAnsi="Arial"/>
                      <w:color w:val="000000"/>
                      <w:sz w:val="14"/>
                    </w:rPr>
                    <w:t>17/2018-4</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5CC486" w14:textId="77777777" w:rsidR="00303B6E" w:rsidRDefault="004B3FC3">
                  <w:pPr>
                    <w:spacing w:after="0" w:line="240" w:lineRule="auto"/>
                  </w:pPr>
                  <w:r>
                    <w:rPr>
                      <w:rFonts w:ascii="Arial" w:eastAsia="Arial" w:hAnsi="Arial"/>
                      <w:color w:val="000000"/>
                      <w:sz w:val="14"/>
                    </w:rPr>
                    <w:t>Plinsko ulje LU EL</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EC133C" w14:textId="77777777" w:rsidR="00303B6E" w:rsidRDefault="004B3FC3">
                  <w:pPr>
                    <w:spacing w:after="0" w:line="240" w:lineRule="auto"/>
                    <w:jc w:val="center"/>
                  </w:pPr>
                  <w:r>
                    <w:rPr>
                      <w:rFonts w:ascii="Arial" w:eastAsia="Arial" w:hAnsi="Arial"/>
                      <w:color w:val="000000"/>
                      <w:sz w:val="14"/>
                    </w:rPr>
                    <w:t>09000000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AAB45F" w14:textId="77777777" w:rsidR="00303B6E" w:rsidRDefault="00303B6E">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D6769A" w14:textId="77777777" w:rsidR="00303B6E" w:rsidRDefault="004B3F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90E6D4" w14:textId="77777777" w:rsidR="00303B6E" w:rsidRDefault="004B3FC3">
                  <w:pPr>
                    <w:spacing w:after="0" w:line="240" w:lineRule="auto"/>
                  </w:pPr>
                  <w:r>
                    <w:rPr>
                      <w:rFonts w:ascii="Arial" w:eastAsia="Arial" w:hAnsi="Arial"/>
                      <w:color w:val="000000"/>
                      <w:sz w:val="14"/>
                    </w:rPr>
                    <w:t>CRODUX DERIVATI DVA d.o.o. 00865396224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F46101" w14:textId="77777777" w:rsidR="00303B6E" w:rsidRDefault="00303B6E">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3A454C" w14:textId="77777777" w:rsidR="00303B6E" w:rsidRDefault="004B3FC3">
                  <w:pPr>
                    <w:spacing w:after="0" w:line="240" w:lineRule="auto"/>
                    <w:jc w:val="center"/>
                  </w:pPr>
                  <w:r>
                    <w:rPr>
                      <w:rFonts w:ascii="Arial" w:eastAsia="Arial" w:hAnsi="Arial"/>
                      <w:color w:val="000000"/>
                      <w:sz w:val="14"/>
                    </w:rPr>
                    <w:t>31.01.2019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813798" w14:textId="77777777" w:rsidR="00303B6E" w:rsidRDefault="004B3FC3">
                  <w:pPr>
                    <w:spacing w:after="0" w:line="240" w:lineRule="auto"/>
                    <w:jc w:val="center"/>
                  </w:pPr>
                  <w:r>
                    <w:rPr>
                      <w:rFonts w:ascii="Arial" w:eastAsia="Arial" w:hAnsi="Arial"/>
                      <w:color w:val="000000"/>
                      <w:sz w:val="14"/>
                    </w:rPr>
                    <w:t>1/2019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3EAAE6" w14:textId="77777777" w:rsidR="00303B6E" w:rsidRDefault="004B3FC3">
                  <w:pPr>
                    <w:spacing w:after="0" w:line="240" w:lineRule="auto"/>
                  </w:pPr>
                  <w:r>
                    <w:rPr>
                      <w:rFonts w:ascii="Arial" w:eastAsia="Arial" w:hAnsi="Arial"/>
                      <w:color w:val="000000"/>
                      <w:sz w:val="14"/>
                    </w:rPr>
                    <w:t>3 godine</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2EFA85" w14:textId="77777777" w:rsidR="00303B6E" w:rsidRDefault="004B3FC3">
                  <w:pPr>
                    <w:spacing w:after="0" w:line="240" w:lineRule="auto"/>
                    <w:jc w:val="right"/>
                  </w:pPr>
                  <w:r>
                    <w:rPr>
                      <w:rFonts w:ascii="Arial" w:eastAsia="Arial" w:hAnsi="Arial"/>
                      <w:color w:val="000000"/>
                      <w:sz w:val="14"/>
                    </w:rPr>
                    <w:t>120.000,00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4D864D" w14:textId="77777777" w:rsidR="00303B6E" w:rsidRDefault="004B3FC3">
                  <w:pPr>
                    <w:spacing w:after="0" w:line="240" w:lineRule="auto"/>
                    <w:jc w:val="right"/>
                  </w:pPr>
                  <w:r>
                    <w:rPr>
                      <w:rFonts w:ascii="Arial" w:eastAsia="Arial" w:hAnsi="Arial"/>
                      <w:color w:val="000000"/>
                      <w:sz w:val="14"/>
                    </w:rPr>
                    <w:t>30.000,00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26047A" w14:textId="77777777" w:rsidR="00303B6E" w:rsidRDefault="004B3FC3">
                  <w:pPr>
                    <w:spacing w:after="0" w:line="240" w:lineRule="auto"/>
                    <w:jc w:val="right"/>
                  </w:pPr>
                  <w:r>
                    <w:rPr>
                      <w:rFonts w:ascii="Arial" w:eastAsia="Arial" w:hAnsi="Arial"/>
                      <w:color w:val="000000"/>
                      <w:sz w:val="14"/>
                    </w:rPr>
                    <w:t>150.000,00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868141" w14:textId="77777777" w:rsidR="00303B6E" w:rsidRDefault="00303B6E">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1978A7" w14:textId="77777777" w:rsidR="00303B6E" w:rsidRDefault="004B3FC3">
                  <w:pPr>
                    <w:spacing w:after="0" w:line="240" w:lineRule="auto"/>
                    <w:jc w:val="right"/>
                  </w:pPr>
                  <w:r>
                    <w:rPr>
                      <w:rFonts w:ascii="Arial" w:eastAsia="Arial" w:hAnsi="Arial"/>
                      <w:color w:val="000000"/>
                      <w:sz w:val="14"/>
                    </w:rPr>
                    <w:t>30.06.2019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3650A5" w14:textId="77777777" w:rsidR="00303B6E" w:rsidRDefault="004B3FC3">
                  <w:pPr>
                    <w:spacing w:after="0" w:line="240" w:lineRule="auto"/>
                    <w:jc w:val="right"/>
                  </w:pPr>
                  <w:r>
                    <w:rPr>
                      <w:rFonts w:ascii="Arial" w:eastAsia="Arial" w:hAnsi="Arial"/>
                      <w:color w:val="000000"/>
                      <w:sz w:val="14"/>
                    </w:rPr>
                    <w:t>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C0A9B4" w14:textId="77777777" w:rsidR="00303B6E" w:rsidRDefault="004B3F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3B171C" w14:textId="77777777" w:rsidR="00303B6E" w:rsidRDefault="00303B6E">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F27A44" w14:textId="77777777" w:rsidR="00303B6E" w:rsidRDefault="004B3FC3">
                  <w:pPr>
                    <w:spacing w:after="0" w:line="240" w:lineRule="auto"/>
                    <w:jc w:val="center"/>
                  </w:pPr>
                  <w:r>
                    <w:rPr>
                      <w:rFonts w:ascii="Arial" w:eastAsia="Arial" w:hAnsi="Arial"/>
                      <w:color w:val="000000"/>
                      <w:sz w:val="14"/>
                    </w:rPr>
                    <w:t>11.07.2019</w:t>
                  </w:r>
                </w:p>
              </w:tc>
            </w:tr>
            <w:tr w:rsidR="00303B6E" w14:paraId="1B37E968"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21F321" w14:textId="77777777" w:rsidR="00303B6E" w:rsidRDefault="004B3FC3">
                  <w:pPr>
                    <w:spacing w:after="0" w:line="240" w:lineRule="auto"/>
                  </w:pPr>
                  <w:r>
                    <w:rPr>
                      <w:rFonts w:ascii="Arial" w:eastAsia="Arial" w:hAnsi="Arial"/>
                      <w:color w:val="000000"/>
                      <w:sz w:val="14"/>
                    </w:rPr>
                    <w:t>03/2019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791AC5" w14:textId="77777777" w:rsidR="00303B6E" w:rsidRDefault="004B3FC3">
                  <w:pPr>
                    <w:spacing w:after="0" w:line="240" w:lineRule="auto"/>
                  </w:pPr>
                  <w:r>
                    <w:rPr>
                      <w:rFonts w:ascii="Arial" w:eastAsia="Arial" w:hAnsi="Arial"/>
                      <w:color w:val="000000"/>
                      <w:sz w:val="14"/>
                    </w:rPr>
                    <w:t>elektronička komunikacijska usluga u nepokretnoj mreži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04D2FC" w14:textId="77777777" w:rsidR="00303B6E" w:rsidRDefault="004B3FC3">
                  <w:pPr>
                    <w:spacing w:after="0" w:line="240" w:lineRule="auto"/>
                    <w:jc w:val="center"/>
                  </w:pPr>
                  <w:r>
                    <w:rPr>
                      <w:rFonts w:ascii="Arial" w:eastAsia="Arial" w:hAnsi="Arial"/>
                      <w:color w:val="000000"/>
                      <w:sz w:val="14"/>
                    </w:rPr>
                    <w:t>64200000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1EB1BE" w14:textId="77777777" w:rsidR="00303B6E" w:rsidRDefault="00303B6E">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956F3C" w14:textId="77777777" w:rsidR="00303B6E" w:rsidRDefault="004B3F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D93DE4" w14:textId="77777777" w:rsidR="00303B6E" w:rsidRDefault="004B3FC3">
                  <w:pPr>
                    <w:spacing w:after="0" w:line="240" w:lineRule="auto"/>
                  </w:pPr>
                  <w:r>
                    <w:rPr>
                      <w:rFonts w:ascii="Arial" w:eastAsia="Arial" w:hAnsi="Arial"/>
                      <w:color w:val="000000"/>
                      <w:sz w:val="14"/>
                    </w:rPr>
                    <w:t>Hrvatski Telekom 81793146560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283FA6" w14:textId="77777777" w:rsidR="00303B6E" w:rsidRDefault="00303B6E">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1EABC2" w14:textId="77777777" w:rsidR="00303B6E" w:rsidRDefault="004B3FC3">
                  <w:pPr>
                    <w:spacing w:after="0" w:line="240" w:lineRule="auto"/>
                    <w:jc w:val="center"/>
                  </w:pPr>
                  <w:r>
                    <w:rPr>
                      <w:rFonts w:ascii="Arial" w:eastAsia="Arial" w:hAnsi="Arial"/>
                      <w:color w:val="000000"/>
                      <w:sz w:val="14"/>
                    </w:rPr>
                    <w:t>23.01.2019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AFECE6" w14:textId="77777777" w:rsidR="00303B6E" w:rsidRDefault="004B3FC3">
                  <w:pPr>
                    <w:spacing w:after="0" w:line="240" w:lineRule="auto"/>
                    <w:jc w:val="center"/>
                  </w:pPr>
                  <w:r>
                    <w:rPr>
                      <w:rFonts w:ascii="Arial" w:eastAsia="Arial" w:hAnsi="Arial"/>
                      <w:color w:val="000000"/>
                      <w:sz w:val="14"/>
                    </w:rPr>
                    <w:t>3/2019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1FE89A" w14:textId="77777777" w:rsidR="00303B6E" w:rsidRDefault="004B3FC3">
                  <w:pPr>
                    <w:spacing w:after="0" w:line="240" w:lineRule="auto"/>
                  </w:pPr>
                  <w:r>
                    <w:rPr>
                      <w:rFonts w:ascii="Arial" w:eastAsia="Arial" w:hAnsi="Arial"/>
                      <w:color w:val="000000"/>
                      <w:sz w:val="14"/>
                    </w:rPr>
                    <w:t>3 godine</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2B4CDC" w14:textId="77777777" w:rsidR="00303B6E" w:rsidRDefault="004B3FC3">
                  <w:pPr>
                    <w:spacing w:after="0" w:line="240" w:lineRule="auto"/>
                    <w:jc w:val="right"/>
                  </w:pPr>
                  <w:r>
                    <w:rPr>
                      <w:rFonts w:ascii="Arial" w:eastAsia="Arial" w:hAnsi="Arial"/>
                      <w:color w:val="000000"/>
                      <w:sz w:val="14"/>
                    </w:rPr>
                    <w:t>39.648,24</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309579" w14:textId="77777777" w:rsidR="00303B6E" w:rsidRDefault="004B3FC3">
                  <w:pPr>
                    <w:spacing w:after="0" w:line="240" w:lineRule="auto"/>
                    <w:jc w:val="right"/>
                  </w:pPr>
                  <w:r>
                    <w:rPr>
                      <w:rFonts w:ascii="Arial" w:eastAsia="Arial" w:hAnsi="Arial"/>
                      <w:color w:val="000000"/>
                      <w:sz w:val="14"/>
                    </w:rPr>
                    <w:t>9.912,06</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E31F0C" w14:textId="77777777" w:rsidR="00303B6E" w:rsidRDefault="004B3FC3">
                  <w:pPr>
                    <w:spacing w:after="0" w:line="240" w:lineRule="auto"/>
                    <w:jc w:val="right"/>
                  </w:pPr>
                  <w:r>
                    <w:rPr>
                      <w:rFonts w:ascii="Arial" w:eastAsia="Arial" w:hAnsi="Arial"/>
                      <w:color w:val="000000"/>
                      <w:sz w:val="14"/>
                    </w:rPr>
                    <w:t>49.560,30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2ACBE6" w14:textId="77777777" w:rsidR="00303B6E" w:rsidRDefault="00303B6E">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DD2DC3" w14:textId="77777777" w:rsidR="00303B6E" w:rsidRDefault="00303B6E">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3191BE" w14:textId="77777777" w:rsidR="00303B6E" w:rsidRDefault="00303B6E">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B10242" w14:textId="77777777" w:rsidR="00303B6E" w:rsidRDefault="004B3F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B08ED1" w14:textId="77777777" w:rsidR="00303B6E" w:rsidRDefault="00303B6E">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63D6E6" w14:textId="77777777" w:rsidR="00303B6E" w:rsidRDefault="004B3FC3">
                  <w:pPr>
                    <w:spacing w:after="0" w:line="240" w:lineRule="auto"/>
                    <w:jc w:val="center"/>
                  </w:pPr>
                  <w:r>
                    <w:rPr>
                      <w:rFonts w:ascii="Arial" w:eastAsia="Arial" w:hAnsi="Arial"/>
                      <w:color w:val="000000"/>
                      <w:sz w:val="14"/>
                    </w:rPr>
                    <w:t>27.02.2019</w:t>
                  </w:r>
                </w:p>
              </w:tc>
            </w:tr>
            <w:tr w:rsidR="00303B6E" w14:paraId="3156EED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0208EE" w14:textId="77777777" w:rsidR="00303B6E" w:rsidRDefault="004B3FC3">
                  <w:pPr>
                    <w:spacing w:after="0" w:line="240" w:lineRule="auto"/>
                  </w:pPr>
                  <w:r>
                    <w:rPr>
                      <w:rFonts w:ascii="Arial" w:eastAsia="Arial" w:hAnsi="Arial"/>
                      <w:color w:val="000000"/>
                      <w:sz w:val="14"/>
                    </w:rPr>
                    <w:t>1/2019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1D7D9C" w14:textId="77777777" w:rsidR="00303B6E" w:rsidRDefault="004B3FC3">
                  <w:pPr>
                    <w:spacing w:after="0" w:line="240" w:lineRule="auto"/>
                  </w:pPr>
                  <w:r>
                    <w:rPr>
                      <w:rFonts w:ascii="Arial" w:eastAsia="Arial" w:hAnsi="Arial"/>
                      <w:color w:val="000000"/>
                      <w:sz w:val="14"/>
                    </w:rPr>
                    <w:t>radovi -rekonstrukcija knjižnice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6899C6" w14:textId="77777777" w:rsidR="00303B6E" w:rsidRDefault="004B3FC3">
                  <w:pPr>
                    <w:spacing w:after="0" w:line="240" w:lineRule="auto"/>
                    <w:jc w:val="center"/>
                  </w:pPr>
                  <w:r>
                    <w:rPr>
                      <w:rFonts w:ascii="Arial" w:eastAsia="Arial" w:hAnsi="Arial"/>
                      <w:color w:val="000000"/>
                      <w:sz w:val="14"/>
                    </w:rPr>
                    <w:t>45214300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DFFB13" w14:textId="77777777" w:rsidR="00303B6E" w:rsidRDefault="00303B6E">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AFDFF1" w14:textId="77777777" w:rsidR="00303B6E" w:rsidRDefault="004B3F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2F0ACD" w14:textId="77777777" w:rsidR="00303B6E" w:rsidRDefault="004B3FC3">
                  <w:pPr>
                    <w:spacing w:after="0" w:line="240" w:lineRule="auto"/>
                  </w:pPr>
                  <w:r>
                    <w:rPr>
                      <w:rFonts w:ascii="Arial" w:eastAsia="Arial" w:hAnsi="Arial"/>
                      <w:color w:val="000000"/>
                      <w:sz w:val="14"/>
                    </w:rPr>
                    <w:t>Antonio Trade d.o.o. 11068799555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BE23D5" w14:textId="77777777" w:rsidR="00303B6E" w:rsidRDefault="00303B6E">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714F30" w14:textId="77777777" w:rsidR="00303B6E" w:rsidRDefault="004B3FC3">
                  <w:pPr>
                    <w:spacing w:after="0" w:line="240" w:lineRule="auto"/>
                    <w:jc w:val="center"/>
                  </w:pPr>
                  <w:r>
                    <w:rPr>
                      <w:rFonts w:ascii="Arial" w:eastAsia="Arial" w:hAnsi="Arial"/>
                      <w:color w:val="000000"/>
                      <w:sz w:val="14"/>
                    </w:rPr>
                    <w:t>21.01.2019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F7AFBD" w14:textId="77777777" w:rsidR="00303B6E" w:rsidRDefault="004B3FC3">
                  <w:pPr>
                    <w:spacing w:after="0" w:line="240" w:lineRule="auto"/>
                    <w:jc w:val="center"/>
                  </w:pPr>
                  <w:r>
                    <w:rPr>
                      <w:rFonts w:ascii="Arial" w:eastAsia="Arial" w:hAnsi="Arial"/>
                      <w:color w:val="000000"/>
                      <w:sz w:val="14"/>
                    </w:rPr>
                    <w:t>1/2019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1DD48D" w14:textId="77777777" w:rsidR="00303B6E" w:rsidRDefault="004B3FC3">
                  <w:pPr>
                    <w:spacing w:after="0" w:line="240" w:lineRule="auto"/>
                  </w:pPr>
                  <w:r>
                    <w:rPr>
                      <w:rFonts w:ascii="Arial" w:eastAsia="Arial" w:hAnsi="Arial"/>
                      <w:color w:val="000000"/>
                      <w:sz w:val="14"/>
                    </w:rPr>
                    <w:t>1 god</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701ED5" w14:textId="77777777" w:rsidR="00303B6E" w:rsidRDefault="004B3FC3">
                  <w:pPr>
                    <w:spacing w:after="0" w:line="240" w:lineRule="auto"/>
                    <w:jc w:val="right"/>
                  </w:pPr>
                  <w:r>
                    <w:rPr>
                      <w:rFonts w:ascii="Arial" w:eastAsia="Arial" w:hAnsi="Arial"/>
                      <w:color w:val="000000"/>
                      <w:sz w:val="14"/>
                    </w:rPr>
                    <w:t>381.564,95</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5BA3BB" w14:textId="77777777" w:rsidR="00303B6E" w:rsidRDefault="004B3FC3">
                  <w:pPr>
                    <w:spacing w:after="0" w:line="240" w:lineRule="auto"/>
                    <w:jc w:val="right"/>
                  </w:pPr>
                  <w:r>
                    <w:rPr>
                      <w:rFonts w:ascii="Arial" w:eastAsia="Arial" w:hAnsi="Arial"/>
                      <w:color w:val="000000"/>
                      <w:sz w:val="14"/>
                    </w:rPr>
                    <w:t>95.391,24</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A4E1F2" w14:textId="77777777" w:rsidR="00303B6E" w:rsidRDefault="004B3FC3">
                  <w:pPr>
                    <w:spacing w:after="0" w:line="240" w:lineRule="auto"/>
                    <w:jc w:val="right"/>
                  </w:pPr>
                  <w:r>
                    <w:rPr>
                      <w:rFonts w:ascii="Arial" w:eastAsia="Arial" w:hAnsi="Arial"/>
                      <w:color w:val="000000"/>
                      <w:sz w:val="14"/>
                    </w:rPr>
                    <w:t>476.956,19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7CF6C8" w14:textId="77777777" w:rsidR="00303B6E" w:rsidRDefault="00303B6E">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13FF6C" w14:textId="77777777" w:rsidR="00303B6E" w:rsidRDefault="004B3FC3">
                  <w:pPr>
                    <w:spacing w:after="0" w:line="240" w:lineRule="auto"/>
                    <w:jc w:val="right"/>
                  </w:pPr>
                  <w:r>
                    <w:rPr>
                      <w:rFonts w:ascii="Arial" w:eastAsia="Arial" w:hAnsi="Arial"/>
                      <w:color w:val="000000"/>
                      <w:sz w:val="14"/>
                    </w:rPr>
                    <w:t>30.06.2019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3A7E85" w14:textId="77777777" w:rsidR="00303B6E" w:rsidRDefault="004B3FC3">
                  <w:pPr>
                    <w:spacing w:after="0" w:line="240" w:lineRule="auto"/>
                    <w:jc w:val="right"/>
                  </w:pPr>
                  <w:r>
                    <w:rPr>
                      <w:rFonts w:ascii="Arial" w:eastAsia="Arial" w:hAnsi="Arial"/>
                      <w:color w:val="000000"/>
                      <w:sz w:val="14"/>
                    </w:rPr>
                    <w:t>445.441,96</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147534" w14:textId="77777777" w:rsidR="00303B6E" w:rsidRDefault="004B3F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E13144" w14:textId="77777777" w:rsidR="00303B6E" w:rsidRDefault="00303B6E">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2BF4B2" w14:textId="77777777" w:rsidR="00303B6E" w:rsidRDefault="004B3FC3">
                  <w:pPr>
                    <w:spacing w:after="0" w:line="240" w:lineRule="auto"/>
                    <w:jc w:val="center"/>
                  </w:pPr>
                  <w:r>
                    <w:rPr>
                      <w:rFonts w:ascii="Arial" w:eastAsia="Arial" w:hAnsi="Arial"/>
                      <w:color w:val="000000"/>
                      <w:sz w:val="14"/>
                    </w:rPr>
                    <w:t>20.12.2019</w:t>
                  </w:r>
                </w:p>
              </w:tc>
            </w:tr>
            <w:tr w:rsidR="00303B6E" w14:paraId="000B1058"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164F7A" w14:textId="77777777" w:rsidR="00303B6E" w:rsidRDefault="00303B6E">
                  <w:pPr>
                    <w:spacing w:after="0" w:line="240" w:lineRule="auto"/>
                  </w:pP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F3F694" w14:textId="77777777" w:rsidR="00303B6E" w:rsidRDefault="004B3FC3">
                  <w:pPr>
                    <w:spacing w:after="0" w:line="240" w:lineRule="auto"/>
                  </w:pPr>
                  <w:r>
                    <w:rPr>
                      <w:rFonts w:ascii="Arial" w:eastAsia="Arial" w:hAnsi="Arial"/>
                      <w:color w:val="000000"/>
                      <w:sz w:val="14"/>
                    </w:rPr>
                    <w:t>Tromjesečna evidencija ugovora: Opskrba električnom energijom: Grupa 2. – Javni naručitelji sukladno Odluci Vlade RH</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475DF6" w14:textId="77777777" w:rsidR="00303B6E" w:rsidRDefault="004B3FC3">
                  <w:pPr>
                    <w:spacing w:after="0" w:line="240" w:lineRule="auto"/>
                    <w:jc w:val="center"/>
                  </w:pPr>
                  <w:r>
                    <w:rPr>
                      <w:rFonts w:ascii="Arial" w:eastAsia="Arial" w:hAnsi="Arial"/>
                      <w:color w:val="000000"/>
                      <w:sz w:val="14"/>
                    </w:rPr>
                    <w:t>09310000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EC8A2C" w14:textId="77777777" w:rsidR="00303B6E" w:rsidRDefault="004B3FC3">
                  <w:pPr>
                    <w:spacing w:after="0" w:line="240" w:lineRule="auto"/>
                  </w:pPr>
                  <w:r>
                    <w:rPr>
                      <w:rFonts w:ascii="Arial" w:eastAsia="Arial" w:hAnsi="Arial"/>
                      <w:color w:val="000000"/>
                      <w:sz w:val="14"/>
                    </w:rPr>
                    <w:t>2019/S 0F3-0014081</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7D91B9" w14:textId="77777777" w:rsidR="00303B6E" w:rsidRDefault="004B3FC3">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4C5AF1" w14:textId="77777777" w:rsidR="00303B6E" w:rsidRDefault="004B3FC3">
                  <w:pPr>
                    <w:spacing w:after="0" w:line="240" w:lineRule="auto"/>
                  </w:pPr>
                  <w:r>
                    <w:rPr>
                      <w:rFonts w:ascii="Arial" w:eastAsia="Arial" w:hAnsi="Arial"/>
                      <w:color w:val="000000"/>
                      <w:sz w:val="14"/>
                    </w:rPr>
                    <w:t>HEP - Opskrba d.o.o. 63073332379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49CFC1" w14:textId="77777777" w:rsidR="00303B6E" w:rsidRDefault="00303B6E">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B3F0DC" w14:textId="77777777" w:rsidR="00303B6E" w:rsidRDefault="004B3FC3">
                  <w:pPr>
                    <w:spacing w:after="0" w:line="240" w:lineRule="auto"/>
                    <w:jc w:val="center"/>
                  </w:pPr>
                  <w:r>
                    <w:rPr>
                      <w:rFonts w:ascii="Arial" w:eastAsia="Arial" w:hAnsi="Arial"/>
                      <w:color w:val="000000"/>
                      <w:sz w:val="14"/>
                    </w:rPr>
                    <w:t>09.05.2018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2C0848" w14:textId="77777777" w:rsidR="00303B6E" w:rsidRDefault="004B3FC3">
                  <w:pPr>
                    <w:spacing w:after="0" w:line="240" w:lineRule="auto"/>
                    <w:jc w:val="center"/>
                  </w:pPr>
                  <w:r>
                    <w:rPr>
                      <w:rFonts w:ascii="Arial" w:eastAsia="Arial" w:hAnsi="Arial"/>
                      <w:color w:val="000000"/>
                      <w:sz w:val="14"/>
                    </w:rPr>
                    <w:t>3-2018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467C42" w14:textId="77777777" w:rsidR="00303B6E" w:rsidRDefault="004B3FC3">
                  <w:pPr>
                    <w:spacing w:after="0" w:line="240" w:lineRule="auto"/>
                  </w:pPr>
                  <w:r>
                    <w:rPr>
                      <w:rFonts w:ascii="Arial" w:eastAsia="Arial" w:hAnsi="Arial"/>
                      <w:color w:val="000000"/>
                      <w:sz w:val="14"/>
                    </w:rPr>
                    <w:t>2 god</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19E277" w14:textId="77777777" w:rsidR="00303B6E" w:rsidRDefault="004B3FC3">
                  <w:pPr>
                    <w:spacing w:after="0" w:line="240" w:lineRule="auto"/>
                    <w:jc w:val="right"/>
                  </w:pPr>
                  <w:r>
                    <w:rPr>
                      <w:rFonts w:ascii="Arial" w:eastAsia="Arial" w:hAnsi="Arial"/>
                      <w:color w:val="000000"/>
                      <w:sz w:val="14"/>
                    </w:rPr>
                    <w:t>13.660,27</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11DE0C" w14:textId="77777777" w:rsidR="00303B6E" w:rsidRDefault="004B3FC3">
                  <w:pPr>
                    <w:spacing w:after="0" w:line="240" w:lineRule="auto"/>
                    <w:jc w:val="right"/>
                  </w:pPr>
                  <w:r>
                    <w:rPr>
                      <w:rFonts w:ascii="Arial" w:eastAsia="Arial" w:hAnsi="Arial"/>
                      <w:color w:val="000000"/>
                      <w:sz w:val="14"/>
                    </w:rPr>
                    <w:t>3.415,06</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806500" w14:textId="77777777" w:rsidR="00303B6E" w:rsidRDefault="004B3FC3">
                  <w:pPr>
                    <w:spacing w:after="0" w:line="240" w:lineRule="auto"/>
                    <w:jc w:val="right"/>
                  </w:pPr>
                  <w:r>
                    <w:rPr>
                      <w:rFonts w:ascii="Arial" w:eastAsia="Arial" w:hAnsi="Arial"/>
                      <w:color w:val="000000"/>
                      <w:sz w:val="14"/>
                    </w:rPr>
                    <w:t>17.075,33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AF8764" w14:textId="77777777" w:rsidR="00303B6E" w:rsidRDefault="00303B6E">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E9F1B9" w14:textId="77777777" w:rsidR="00303B6E" w:rsidRDefault="004B3FC3">
                  <w:pPr>
                    <w:spacing w:after="0" w:line="240" w:lineRule="auto"/>
                    <w:jc w:val="right"/>
                  </w:pPr>
                  <w:r>
                    <w:rPr>
                      <w:rFonts w:ascii="Arial" w:eastAsia="Arial" w:hAnsi="Arial"/>
                      <w:color w:val="000000"/>
                      <w:sz w:val="14"/>
                    </w:rPr>
                    <w:t>30.06.2020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EB43B7" w14:textId="77777777" w:rsidR="00303B6E" w:rsidRDefault="004B3FC3">
                  <w:pPr>
                    <w:spacing w:after="0" w:line="240" w:lineRule="auto"/>
                    <w:jc w:val="right"/>
                  </w:pPr>
                  <w:r>
                    <w:rPr>
                      <w:rFonts w:ascii="Arial" w:eastAsia="Arial" w:hAnsi="Arial"/>
                      <w:color w:val="000000"/>
                      <w:sz w:val="14"/>
                    </w:rPr>
                    <w:t>42.790,19</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91808C" w14:textId="77777777" w:rsidR="00303B6E" w:rsidRDefault="004B3F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FD5620" w14:textId="77777777" w:rsidR="00303B6E" w:rsidRDefault="00303B6E">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DDC63E" w14:textId="77777777" w:rsidR="00303B6E" w:rsidRDefault="004B3FC3">
                  <w:pPr>
                    <w:spacing w:after="0" w:line="240" w:lineRule="auto"/>
                    <w:jc w:val="center"/>
                  </w:pPr>
                  <w:r>
                    <w:rPr>
                      <w:rFonts w:ascii="Arial" w:eastAsia="Arial" w:hAnsi="Arial"/>
                      <w:color w:val="000000"/>
                      <w:sz w:val="14"/>
                    </w:rPr>
                    <w:t>14.07.2020</w:t>
                  </w:r>
                </w:p>
              </w:tc>
            </w:tr>
            <w:tr w:rsidR="00303B6E" w14:paraId="56C0705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7EAEF3" w14:textId="77777777" w:rsidR="00303B6E" w:rsidRDefault="00303B6E">
                  <w:pPr>
                    <w:spacing w:after="0" w:line="240" w:lineRule="auto"/>
                  </w:pP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0A75D8" w14:textId="77777777" w:rsidR="00303B6E" w:rsidRDefault="004B3FC3">
                  <w:pPr>
                    <w:spacing w:after="0" w:line="240" w:lineRule="auto"/>
                  </w:pPr>
                  <w:r>
                    <w:rPr>
                      <w:rFonts w:ascii="Arial" w:eastAsia="Arial" w:hAnsi="Arial"/>
                      <w:color w:val="000000"/>
                      <w:sz w:val="14"/>
                    </w:rPr>
                    <w:t>Tromjesečna evidencija ugovora: Gorivo: Plinsko ulje LU EL – dostava na lokacije na području Jadranske Hrvatske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57D795" w14:textId="77777777" w:rsidR="00303B6E" w:rsidRDefault="004B3FC3">
                  <w:pPr>
                    <w:spacing w:after="0" w:line="240" w:lineRule="auto"/>
                    <w:jc w:val="center"/>
                  </w:pPr>
                  <w:r>
                    <w:rPr>
                      <w:rFonts w:ascii="Arial" w:eastAsia="Arial" w:hAnsi="Arial"/>
                      <w:color w:val="000000"/>
                      <w:sz w:val="14"/>
                    </w:rPr>
                    <w:t>09100000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F62933" w14:textId="77777777" w:rsidR="00303B6E" w:rsidRDefault="004B3FC3">
                  <w:pPr>
                    <w:spacing w:after="0" w:line="240" w:lineRule="auto"/>
                  </w:pPr>
                  <w:r>
                    <w:rPr>
                      <w:rFonts w:ascii="Arial" w:eastAsia="Arial" w:hAnsi="Arial"/>
                      <w:color w:val="000000"/>
                      <w:sz w:val="14"/>
                    </w:rPr>
                    <w:t>2019/S 0F3-0014125</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975A99" w14:textId="77777777" w:rsidR="00303B6E" w:rsidRDefault="004B3FC3">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7B8DF4" w14:textId="77777777" w:rsidR="00303B6E" w:rsidRDefault="004B3FC3">
                  <w:pPr>
                    <w:spacing w:after="0" w:line="240" w:lineRule="auto"/>
                  </w:pPr>
                  <w:r>
                    <w:rPr>
                      <w:rFonts w:ascii="Arial" w:eastAsia="Arial" w:hAnsi="Arial"/>
                      <w:color w:val="000000"/>
                      <w:sz w:val="14"/>
                    </w:rPr>
                    <w:t>CRODUX DERIVATI DVA d.o.o. 00865396224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019279" w14:textId="77777777" w:rsidR="00303B6E" w:rsidRDefault="00303B6E">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5CF4B6" w14:textId="77777777" w:rsidR="00303B6E" w:rsidRDefault="004B3FC3">
                  <w:pPr>
                    <w:spacing w:after="0" w:line="240" w:lineRule="auto"/>
                    <w:jc w:val="center"/>
                  </w:pPr>
                  <w:r>
                    <w:rPr>
                      <w:rFonts w:ascii="Arial" w:eastAsia="Arial" w:hAnsi="Arial"/>
                      <w:color w:val="000000"/>
                      <w:sz w:val="14"/>
                    </w:rPr>
                    <w:t>31.01.2019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24D245" w14:textId="77777777" w:rsidR="00303B6E" w:rsidRDefault="004B3FC3">
                  <w:pPr>
                    <w:spacing w:after="0" w:line="240" w:lineRule="auto"/>
                    <w:jc w:val="center"/>
                  </w:pPr>
                  <w:r>
                    <w:rPr>
                      <w:rFonts w:ascii="Arial" w:eastAsia="Arial" w:hAnsi="Arial"/>
                      <w:color w:val="000000"/>
                      <w:sz w:val="14"/>
                    </w:rPr>
                    <w:t>2-2019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A366F9" w14:textId="77777777" w:rsidR="00303B6E" w:rsidRDefault="004B3FC3">
                  <w:pPr>
                    <w:spacing w:after="0" w:line="240" w:lineRule="auto"/>
                  </w:pPr>
                  <w:r>
                    <w:rPr>
                      <w:rFonts w:ascii="Arial" w:eastAsia="Arial" w:hAnsi="Arial"/>
                      <w:color w:val="000000"/>
                      <w:sz w:val="14"/>
                    </w:rPr>
                    <w:t>3 GODINE</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B24A5B" w14:textId="77777777" w:rsidR="00303B6E" w:rsidRDefault="004B3FC3">
                  <w:pPr>
                    <w:spacing w:after="0" w:line="240" w:lineRule="auto"/>
                    <w:jc w:val="right"/>
                  </w:pPr>
                  <w:r>
                    <w:rPr>
                      <w:rFonts w:ascii="Arial" w:eastAsia="Arial" w:hAnsi="Arial"/>
                      <w:color w:val="000000"/>
                      <w:sz w:val="14"/>
                    </w:rPr>
                    <w:t>120.000,00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DB4E1D" w14:textId="77777777" w:rsidR="00303B6E" w:rsidRDefault="004B3FC3">
                  <w:pPr>
                    <w:spacing w:after="0" w:line="240" w:lineRule="auto"/>
                    <w:jc w:val="right"/>
                  </w:pPr>
                  <w:r>
                    <w:rPr>
                      <w:rFonts w:ascii="Arial" w:eastAsia="Arial" w:hAnsi="Arial"/>
                      <w:color w:val="000000"/>
                      <w:sz w:val="14"/>
                    </w:rPr>
                    <w:t>30.000,00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508C32" w14:textId="77777777" w:rsidR="00303B6E" w:rsidRDefault="004B3FC3">
                  <w:pPr>
                    <w:spacing w:after="0" w:line="240" w:lineRule="auto"/>
                    <w:jc w:val="right"/>
                  </w:pPr>
                  <w:r>
                    <w:rPr>
                      <w:rFonts w:ascii="Arial" w:eastAsia="Arial" w:hAnsi="Arial"/>
                      <w:color w:val="000000"/>
                      <w:sz w:val="14"/>
                    </w:rPr>
                    <w:t>150.000,00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1F35F5" w14:textId="77777777" w:rsidR="00303B6E" w:rsidRDefault="00303B6E">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6598AD" w14:textId="77777777" w:rsidR="00303B6E" w:rsidRDefault="004B3FC3">
                  <w:pPr>
                    <w:spacing w:after="0" w:line="240" w:lineRule="auto"/>
                    <w:jc w:val="right"/>
                  </w:pPr>
                  <w:r>
                    <w:rPr>
                      <w:rFonts w:ascii="Arial" w:eastAsia="Arial" w:hAnsi="Arial"/>
                      <w:color w:val="000000"/>
                      <w:sz w:val="14"/>
                    </w:rPr>
                    <w:t>30.09.2021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9EDFD0" w14:textId="77777777" w:rsidR="00303B6E" w:rsidRDefault="004B3FC3">
                  <w:pPr>
                    <w:spacing w:after="0" w:line="240" w:lineRule="auto"/>
                    <w:jc w:val="right"/>
                  </w:pPr>
                  <w:r>
                    <w:rPr>
                      <w:rFonts w:ascii="Arial" w:eastAsia="Arial" w:hAnsi="Arial"/>
                      <w:color w:val="000000"/>
                      <w:sz w:val="14"/>
                    </w:rPr>
                    <w:t>24.538,50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FD2CE5" w14:textId="77777777" w:rsidR="00303B6E" w:rsidRDefault="004B3F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B00A1C" w14:textId="77777777" w:rsidR="00303B6E" w:rsidRDefault="00303B6E">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80A17F" w14:textId="77777777" w:rsidR="00303B6E" w:rsidRDefault="004B3FC3">
                  <w:pPr>
                    <w:spacing w:after="0" w:line="240" w:lineRule="auto"/>
                    <w:jc w:val="center"/>
                  </w:pPr>
                  <w:r>
                    <w:rPr>
                      <w:rFonts w:ascii="Arial" w:eastAsia="Arial" w:hAnsi="Arial"/>
                      <w:color w:val="000000"/>
                      <w:sz w:val="14"/>
                    </w:rPr>
                    <w:t>13.10.2021</w:t>
                  </w:r>
                </w:p>
              </w:tc>
            </w:tr>
            <w:tr w:rsidR="00303B6E" w14:paraId="18592B4B"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A35091" w14:textId="77777777" w:rsidR="00303B6E" w:rsidRDefault="00303B6E">
                  <w:pPr>
                    <w:spacing w:after="0" w:line="240" w:lineRule="auto"/>
                  </w:pP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5687AB" w14:textId="77777777" w:rsidR="00303B6E" w:rsidRDefault="004B3FC3">
                  <w:pPr>
                    <w:spacing w:after="0" w:line="240" w:lineRule="auto"/>
                  </w:pPr>
                  <w:r>
                    <w:rPr>
                      <w:rFonts w:ascii="Arial" w:eastAsia="Arial" w:hAnsi="Arial"/>
                      <w:color w:val="000000"/>
                      <w:sz w:val="14"/>
                    </w:rPr>
                    <w:t>Tromjesečna evidencija ugovora: Poštanske usluge: Grupa 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9F7F6A" w14:textId="77777777" w:rsidR="00303B6E" w:rsidRDefault="004B3FC3">
                  <w:pPr>
                    <w:spacing w:after="0" w:line="240" w:lineRule="auto"/>
                    <w:jc w:val="center"/>
                  </w:pPr>
                  <w:r>
                    <w:rPr>
                      <w:rFonts w:ascii="Arial" w:eastAsia="Arial" w:hAnsi="Arial"/>
                      <w:color w:val="000000"/>
                      <w:sz w:val="14"/>
                    </w:rPr>
                    <w:t>64110000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E7EC9C" w14:textId="77777777" w:rsidR="00303B6E" w:rsidRDefault="004B3FC3">
                  <w:pPr>
                    <w:spacing w:after="0" w:line="240" w:lineRule="auto"/>
                  </w:pPr>
                  <w:r>
                    <w:rPr>
                      <w:rFonts w:ascii="Arial" w:eastAsia="Arial" w:hAnsi="Arial"/>
                      <w:color w:val="000000"/>
                      <w:sz w:val="14"/>
                    </w:rPr>
                    <w:t>2019/S F21-0014211</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6CF41E" w14:textId="77777777" w:rsidR="00303B6E" w:rsidRDefault="004B3FC3">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DDD566" w14:textId="77777777" w:rsidR="00303B6E" w:rsidRDefault="004B3FC3">
                  <w:pPr>
                    <w:spacing w:after="0" w:line="240" w:lineRule="auto"/>
                  </w:pPr>
                  <w:r>
                    <w:rPr>
                      <w:rFonts w:ascii="Arial" w:eastAsia="Arial" w:hAnsi="Arial"/>
                      <w:color w:val="000000"/>
                      <w:sz w:val="14"/>
                    </w:rPr>
                    <w:t>HP - Hrvatska pošta d.d. 87311810356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50943A" w14:textId="77777777" w:rsidR="00303B6E" w:rsidRDefault="00303B6E">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535DAB" w14:textId="77777777" w:rsidR="00303B6E" w:rsidRDefault="004B3FC3">
                  <w:pPr>
                    <w:spacing w:after="0" w:line="240" w:lineRule="auto"/>
                    <w:jc w:val="center"/>
                  </w:pPr>
                  <w:r>
                    <w:rPr>
                      <w:rFonts w:ascii="Arial" w:eastAsia="Arial" w:hAnsi="Arial"/>
                      <w:color w:val="000000"/>
                      <w:sz w:val="14"/>
                    </w:rPr>
                    <w:t>27.02.2018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3D58D7" w14:textId="77777777" w:rsidR="00303B6E" w:rsidRDefault="004B3FC3">
                  <w:pPr>
                    <w:spacing w:after="0" w:line="240" w:lineRule="auto"/>
                    <w:jc w:val="center"/>
                  </w:pPr>
                  <w:r>
                    <w:rPr>
                      <w:rFonts w:ascii="Arial" w:eastAsia="Arial" w:hAnsi="Arial"/>
                      <w:color w:val="000000"/>
                      <w:sz w:val="14"/>
                    </w:rPr>
                    <w:t>1-2-2018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86035A" w14:textId="77777777" w:rsidR="00303B6E" w:rsidRDefault="004B3FC3">
                  <w:pPr>
                    <w:spacing w:after="0" w:line="240" w:lineRule="auto"/>
                  </w:pPr>
                  <w:r>
                    <w:rPr>
                      <w:rFonts w:ascii="Arial" w:eastAsia="Arial" w:hAnsi="Arial"/>
                      <w:color w:val="000000"/>
                      <w:sz w:val="14"/>
                    </w:rPr>
                    <w:t>2 godine</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3B65F8" w14:textId="77777777" w:rsidR="00303B6E" w:rsidRDefault="004B3FC3">
                  <w:pPr>
                    <w:spacing w:after="0" w:line="240" w:lineRule="auto"/>
                    <w:jc w:val="right"/>
                  </w:pPr>
                  <w:r>
                    <w:rPr>
                      <w:rFonts w:ascii="Arial" w:eastAsia="Arial" w:hAnsi="Arial"/>
                      <w:color w:val="000000"/>
                      <w:sz w:val="14"/>
                    </w:rPr>
                    <w:t>6.372,64</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C39F81" w14:textId="77777777" w:rsidR="00303B6E" w:rsidRDefault="004B3FC3">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CAEB7D" w14:textId="77777777" w:rsidR="00303B6E" w:rsidRDefault="004B3FC3">
                  <w:pPr>
                    <w:spacing w:after="0" w:line="240" w:lineRule="auto"/>
                    <w:jc w:val="right"/>
                  </w:pPr>
                  <w:r>
                    <w:rPr>
                      <w:rFonts w:ascii="Arial" w:eastAsia="Arial" w:hAnsi="Arial"/>
                      <w:color w:val="000000"/>
                      <w:sz w:val="14"/>
                    </w:rPr>
                    <w:t>6.372,64</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B8C2CB" w14:textId="77777777" w:rsidR="00303B6E" w:rsidRDefault="00303B6E">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15E247" w14:textId="77777777" w:rsidR="00303B6E" w:rsidRDefault="004B3FC3">
                  <w:pPr>
                    <w:spacing w:after="0" w:line="240" w:lineRule="auto"/>
                    <w:jc w:val="right"/>
                  </w:pPr>
                  <w:r>
                    <w:rPr>
                      <w:rFonts w:ascii="Arial" w:eastAsia="Arial" w:hAnsi="Arial"/>
                      <w:color w:val="000000"/>
                      <w:sz w:val="14"/>
                    </w:rPr>
                    <w:t>31.12.2019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969370" w14:textId="77777777" w:rsidR="00303B6E" w:rsidRDefault="004B3FC3">
                  <w:pPr>
                    <w:spacing w:after="0" w:line="240" w:lineRule="auto"/>
                    <w:jc w:val="right"/>
                  </w:pPr>
                  <w:r>
                    <w:rPr>
                      <w:rFonts w:ascii="Arial" w:eastAsia="Arial" w:hAnsi="Arial"/>
                      <w:color w:val="000000"/>
                      <w:sz w:val="14"/>
                    </w:rPr>
                    <w:t>6.292,07</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A2FAC4" w14:textId="77777777" w:rsidR="00303B6E" w:rsidRDefault="004B3F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7B0B31" w14:textId="77777777" w:rsidR="00303B6E" w:rsidRDefault="00303B6E">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69366A" w14:textId="77777777" w:rsidR="00303B6E" w:rsidRDefault="004B3FC3">
                  <w:pPr>
                    <w:spacing w:after="0" w:line="240" w:lineRule="auto"/>
                    <w:jc w:val="center"/>
                  </w:pPr>
                  <w:r>
                    <w:rPr>
                      <w:rFonts w:ascii="Arial" w:eastAsia="Arial" w:hAnsi="Arial"/>
                      <w:color w:val="000000"/>
                      <w:sz w:val="14"/>
                    </w:rPr>
                    <w:t>15.01.2020</w:t>
                  </w:r>
                </w:p>
              </w:tc>
            </w:tr>
            <w:tr w:rsidR="00303B6E" w14:paraId="5B43B23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DEAB39" w14:textId="77777777" w:rsidR="00303B6E" w:rsidRDefault="00303B6E">
                  <w:pPr>
                    <w:spacing w:after="0" w:line="240" w:lineRule="auto"/>
                  </w:pP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5B6E6B" w14:textId="77777777" w:rsidR="00303B6E" w:rsidRDefault="004B3FC3">
                  <w:pPr>
                    <w:spacing w:after="0" w:line="240" w:lineRule="auto"/>
                  </w:pPr>
                  <w:r>
                    <w:rPr>
                      <w:rFonts w:ascii="Arial" w:eastAsia="Arial" w:hAnsi="Arial"/>
                      <w:color w:val="000000"/>
                      <w:sz w:val="14"/>
                    </w:rPr>
                    <w:t>Tromjesečna evidencija ugovora: Poštanske usluge: Grupa B</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A7C801" w14:textId="77777777" w:rsidR="00303B6E" w:rsidRDefault="004B3FC3">
                  <w:pPr>
                    <w:spacing w:after="0" w:line="240" w:lineRule="auto"/>
                    <w:jc w:val="center"/>
                  </w:pPr>
                  <w:r>
                    <w:rPr>
                      <w:rFonts w:ascii="Arial" w:eastAsia="Arial" w:hAnsi="Arial"/>
                      <w:color w:val="000000"/>
                      <w:sz w:val="14"/>
                    </w:rPr>
                    <w:t>64110000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B08CA2" w14:textId="77777777" w:rsidR="00303B6E" w:rsidRDefault="004B3FC3">
                  <w:pPr>
                    <w:spacing w:after="0" w:line="240" w:lineRule="auto"/>
                  </w:pPr>
                  <w:r>
                    <w:rPr>
                      <w:rFonts w:ascii="Arial" w:eastAsia="Arial" w:hAnsi="Arial"/>
                      <w:color w:val="000000"/>
                      <w:sz w:val="14"/>
                    </w:rPr>
                    <w:t>2019/S F21-0014211</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0FD427" w14:textId="77777777" w:rsidR="00303B6E" w:rsidRDefault="004B3FC3">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4AC9F1" w14:textId="77777777" w:rsidR="00303B6E" w:rsidRDefault="004B3FC3">
                  <w:pPr>
                    <w:spacing w:after="0" w:line="240" w:lineRule="auto"/>
                  </w:pPr>
                  <w:r>
                    <w:rPr>
                      <w:rFonts w:ascii="Arial" w:eastAsia="Arial" w:hAnsi="Arial"/>
                      <w:color w:val="000000"/>
                      <w:sz w:val="14"/>
                    </w:rPr>
                    <w:t>HP - Hrvatska pošta d.d. 87311810356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31F100" w14:textId="77777777" w:rsidR="00303B6E" w:rsidRDefault="00303B6E">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F76DA9" w14:textId="77777777" w:rsidR="00303B6E" w:rsidRDefault="004B3FC3">
                  <w:pPr>
                    <w:spacing w:after="0" w:line="240" w:lineRule="auto"/>
                    <w:jc w:val="center"/>
                  </w:pPr>
                  <w:r>
                    <w:rPr>
                      <w:rFonts w:ascii="Arial" w:eastAsia="Arial" w:hAnsi="Arial"/>
                      <w:color w:val="000000"/>
                      <w:sz w:val="14"/>
                    </w:rPr>
                    <w:t>27.02.2018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36AC02" w14:textId="77777777" w:rsidR="00303B6E" w:rsidRDefault="004B3FC3">
                  <w:pPr>
                    <w:spacing w:after="0" w:line="240" w:lineRule="auto"/>
                    <w:jc w:val="center"/>
                  </w:pPr>
                  <w:r>
                    <w:rPr>
                      <w:rFonts w:ascii="Arial" w:eastAsia="Arial" w:hAnsi="Arial"/>
                      <w:color w:val="000000"/>
                      <w:sz w:val="14"/>
                    </w:rPr>
                    <w:t>1-2-2018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71AABC" w14:textId="77777777" w:rsidR="00303B6E" w:rsidRDefault="004B3FC3">
                  <w:pPr>
                    <w:spacing w:after="0" w:line="240" w:lineRule="auto"/>
                  </w:pPr>
                  <w:r>
                    <w:rPr>
                      <w:rFonts w:ascii="Arial" w:eastAsia="Arial" w:hAnsi="Arial"/>
                      <w:color w:val="000000"/>
                      <w:sz w:val="14"/>
                    </w:rPr>
                    <w:t>2 godine</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AFB83F" w14:textId="77777777" w:rsidR="00303B6E" w:rsidRDefault="004B3FC3">
                  <w:pPr>
                    <w:spacing w:after="0" w:line="240" w:lineRule="auto"/>
                    <w:jc w:val="right"/>
                  </w:pPr>
                  <w:r>
                    <w:rPr>
                      <w:rFonts w:ascii="Arial" w:eastAsia="Arial" w:hAnsi="Arial"/>
                      <w:color w:val="000000"/>
                      <w:sz w:val="14"/>
                    </w:rPr>
                    <w:t>5.089,12</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3C53CE" w14:textId="77777777" w:rsidR="00303B6E" w:rsidRDefault="004B3FC3">
                  <w:pPr>
                    <w:spacing w:after="0" w:line="240" w:lineRule="auto"/>
                    <w:jc w:val="right"/>
                  </w:pPr>
                  <w:r>
                    <w:rPr>
                      <w:rFonts w:ascii="Arial" w:eastAsia="Arial" w:hAnsi="Arial"/>
                      <w:color w:val="000000"/>
                      <w:sz w:val="14"/>
                    </w:rPr>
                    <w:t>1.272,28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67D6AE" w14:textId="77777777" w:rsidR="00303B6E" w:rsidRDefault="004B3FC3">
                  <w:pPr>
                    <w:spacing w:after="0" w:line="240" w:lineRule="auto"/>
                    <w:jc w:val="right"/>
                  </w:pPr>
                  <w:r>
                    <w:rPr>
                      <w:rFonts w:ascii="Arial" w:eastAsia="Arial" w:hAnsi="Arial"/>
                      <w:color w:val="000000"/>
                      <w:sz w:val="14"/>
                    </w:rPr>
                    <w:t>6.361,40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A3D109" w14:textId="77777777" w:rsidR="00303B6E" w:rsidRDefault="00303B6E">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9741D4" w14:textId="77777777" w:rsidR="00303B6E" w:rsidRDefault="004B3FC3">
                  <w:pPr>
                    <w:spacing w:after="0" w:line="240" w:lineRule="auto"/>
                    <w:jc w:val="right"/>
                  </w:pPr>
                  <w:r>
                    <w:rPr>
                      <w:rFonts w:ascii="Arial" w:eastAsia="Arial" w:hAnsi="Arial"/>
                      <w:color w:val="000000"/>
                      <w:sz w:val="14"/>
                    </w:rPr>
                    <w:t>31.12.2019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C529B8" w14:textId="77777777" w:rsidR="00303B6E" w:rsidRDefault="004B3FC3">
                  <w:pPr>
                    <w:spacing w:after="0" w:line="240" w:lineRule="auto"/>
                    <w:jc w:val="right"/>
                  </w:pPr>
                  <w:r>
                    <w:rPr>
                      <w:rFonts w:ascii="Arial" w:eastAsia="Arial" w:hAnsi="Arial"/>
                      <w:color w:val="000000"/>
                      <w:sz w:val="14"/>
                    </w:rPr>
                    <w:t>13.412,30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DE7188" w14:textId="77777777" w:rsidR="00303B6E" w:rsidRDefault="004B3F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B62148" w14:textId="77777777" w:rsidR="00303B6E" w:rsidRDefault="00303B6E">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27ADCF" w14:textId="77777777" w:rsidR="00303B6E" w:rsidRDefault="004B3FC3">
                  <w:pPr>
                    <w:spacing w:after="0" w:line="240" w:lineRule="auto"/>
                    <w:jc w:val="center"/>
                  </w:pPr>
                  <w:r>
                    <w:rPr>
                      <w:rFonts w:ascii="Arial" w:eastAsia="Arial" w:hAnsi="Arial"/>
                      <w:color w:val="000000"/>
                      <w:sz w:val="14"/>
                    </w:rPr>
                    <w:t>15.01.2020</w:t>
                  </w:r>
                </w:p>
              </w:tc>
            </w:tr>
            <w:tr w:rsidR="00303B6E" w14:paraId="42C4D1FF"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17F364" w14:textId="77777777" w:rsidR="00303B6E" w:rsidRDefault="00303B6E">
                  <w:pPr>
                    <w:spacing w:after="0" w:line="240" w:lineRule="auto"/>
                  </w:pP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E12B40" w14:textId="77777777" w:rsidR="00303B6E" w:rsidRDefault="004B3FC3">
                  <w:pPr>
                    <w:spacing w:after="0" w:line="240" w:lineRule="auto"/>
                  </w:pPr>
                  <w:r>
                    <w:rPr>
                      <w:rFonts w:ascii="Arial" w:eastAsia="Arial" w:hAnsi="Arial"/>
                      <w:color w:val="000000"/>
                      <w:sz w:val="14"/>
                    </w:rPr>
                    <w:t>Tromjesečna evidencija ugovora: ELEKTRONIČKE   KOMUNIKACIJSKE USLUGE U NEPOKRETNOJ MREŽI: Grupa 8.</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4533FB" w14:textId="77777777" w:rsidR="00303B6E" w:rsidRDefault="004B3FC3">
                  <w:pPr>
                    <w:spacing w:after="0" w:line="240" w:lineRule="auto"/>
                    <w:jc w:val="center"/>
                  </w:pPr>
                  <w:r>
                    <w:rPr>
                      <w:rFonts w:ascii="Arial" w:eastAsia="Arial" w:hAnsi="Arial"/>
                      <w:color w:val="000000"/>
                      <w:sz w:val="14"/>
                    </w:rPr>
                    <w:t>64200000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E7F614" w14:textId="77777777" w:rsidR="00303B6E" w:rsidRDefault="004B3FC3">
                  <w:pPr>
                    <w:spacing w:after="0" w:line="240" w:lineRule="auto"/>
                  </w:pPr>
                  <w:r>
                    <w:rPr>
                      <w:rFonts w:ascii="Arial" w:eastAsia="Arial" w:hAnsi="Arial"/>
                      <w:color w:val="000000"/>
                      <w:sz w:val="14"/>
                    </w:rPr>
                    <w:t>2019/S 0F3-0014234</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D84B90" w14:textId="77777777" w:rsidR="00303B6E" w:rsidRDefault="004B3FC3">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D7952D" w14:textId="77777777" w:rsidR="00303B6E" w:rsidRDefault="004B3FC3">
                  <w:pPr>
                    <w:spacing w:after="0" w:line="240" w:lineRule="auto"/>
                  </w:pPr>
                  <w:r>
                    <w:rPr>
                      <w:rFonts w:ascii="Arial" w:eastAsia="Arial" w:hAnsi="Arial"/>
                      <w:color w:val="000000"/>
                      <w:sz w:val="14"/>
                    </w:rPr>
                    <w:t>Zajednica ponuditelja: Hrvatski Telekom d.d.; Iskon Internet d.d.; OT-Optima Telekom d.d. 81793146560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82AC39" w14:textId="77777777" w:rsidR="00303B6E" w:rsidRDefault="00303B6E">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15EE7C" w14:textId="77777777" w:rsidR="00303B6E" w:rsidRDefault="004B3FC3">
                  <w:pPr>
                    <w:spacing w:after="0" w:line="240" w:lineRule="auto"/>
                    <w:jc w:val="center"/>
                  </w:pPr>
                  <w:r>
                    <w:rPr>
                      <w:rFonts w:ascii="Arial" w:eastAsia="Arial" w:hAnsi="Arial"/>
                      <w:color w:val="000000"/>
                      <w:sz w:val="14"/>
                    </w:rPr>
                    <w:t>23.01.2019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6AD48E" w14:textId="77777777" w:rsidR="00303B6E" w:rsidRDefault="004B3FC3">
                  <w:pPr>
                    <w:spacing w:after="0" w:line="240" w:lineRule="auto"/>
                    <w:jc w:val="center"/>
                  </w:pPr>
                  <w:r>
                    <w:rPr>
                      <w:rFonts w:ascii="Arial" w:eastAsia="Arial" w:hAnsi="Arial"/>
                      <w:color w:val="000000"/>
                      <w:sz w:val="14"/>
                    </w:rPr>
                    <w:t>3/2019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690655" w14:textId="77777777" w:rsidR="00303B6E" w:rsidRDefault="004B3FC3">
                  <w:pPr>
                    <w:spacing w:after="0" w:line="240" w:lineRule="auto"/>
                  </w:pPr>
                  <w:r>
                    <w:rPr>
                      <w:rFonts w:ascii="Arial" w:eastAsia="Arial" w:hAnsi="Arial"/>
                      <w:color w:val="000000"/>
                      <w:sz w:val="14"/>
                    </w:rPr>
                    <w:t>3 GODINE</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24ADF1" w14:textId="77777777" w:rsidR="00303B6E" w:rsidRDefault="004B3FC3">
                  <w:pPr>
                    <w:spacing w:after="0" w:line="240" w:lineRule="auto"/>
                    <w:jc w:val="right"/>
                  </w:pPr>
                  <w:r>
                    <w:rPr>
                      <w:rFonts w:ascii="Arial" w:eastAsia="Arial" w:hAnsi="Arial"/>
                      <w:color w:val="000000"/>
                      <w:sz w:val="14"/>
                    </w:rPr>
                    <w:t>39.648,24</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31BFD5" w14:textId="77777777" w:rsidR="00303B6E" w:rsidRDefault="004B3FC3">
                  <w:pPr>
                    <w:spacing w:after="0" w:line="240" w:lineRule="auto"/>
                    <w:jc w:val="right"/>
                  </w:pPr>
                  <w:r>
                    <w:rPr>
                      <w:rFonts w:ascii="Arial" w:eastAsia="Arial" w:hAnsi="Arial"/>
                      <w:color w:val="000000"/>
                      <w:sz w:val="14"/>
                    </w:rPr>
                    <w:t>9.912,06</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991A94" w14:textId="77777777" w:rsidR="00303B6E" w:rsidRDefault="004B3FC3">
                  <w:pPr>
                    <w:spacing w:after="0" w:line="240" w:lineRule="auto"/>
                    <w:jc w:val="right"/>
                  </w:pPr>
                  <w:r>
                    <w:rPr>
                      <w:rFonts w:ascii="Arial" w:eastAsia="Arial" w:hAnsi="Arial"/>
                      <w:color w:val="000000"/>
                      <w:sz w:val="14"/>
                    </w:rPr>
                    <w:t>49.560,30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9D958E" w14:textId="77777777" w:rsidR="00303B6E" w:rsidRDefault="00303B6E">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7F30BE" w14:textId="77777777" w:rsidR="00303B6E" w:rsidRDefault="004B3FC3">
                  <w:pPr>
                    <w:spacing w:after="0" w:line="240" w:lineRule="auto"/>
                    <w:jc w:val="right"/>
                  </w:pPr>
                  <w:r>
                    <w:rPr>
                      <w:rFonts w:ascii="Arial" w:eastAsia="Arial" w:hAnsi="Arial"/>
                      <w:color w:val="000000"/>
                      <w:sz w:val="14"/>
                    </w:rPr>
                    <w:t>31.12.2021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7DBFCB" w14:textId="77777777" w:rsidR="00303B6E" w:rsidRDefault="004B3FC3">
                  <w:pPr>
                    <w:spacing w:after="0" w:line="240" w:lineRule="auto"/>
                    <w:jc w:val="right"/>
                  </w:pPr>
                  <w:r>
                    <w:rPr>
                      <w:rFonts w:ascii="Arial" w:eastAsia="Arial" w:hAnsi="Arial"/>
                      <w:color w:val="000000"/>
                      <w:sz w:val="14"/>
                    </w:rPr>
                    <w:t>48.836,24</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338F42" w14:textId="77777777" w:rsidR="00303B6E" w:rsidRDefault="004B3F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0BBFE0" w14:textId="77777777" w:rsidR="00303B6E" w:rsidRDefault="00303B6E">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CCD99A" w14:textId="77777777" w:rsidR="00303B6E" w:rsidRDefault="004B3FC3">
                  <w:pPr>
                    <w:spacing w:after="0" w:line="240" w:lineRule="auto"/>
                    <w:jc w:val="center"/>
                  </w:pPr>
                  <w:r>
                    <w:rPr>
                      <w:rFonts w:ascii="Arial" w:eastAsia="Arial" w:hAnsi="Arial"/>
                      <w:color w:val="000000"/>
                      <w:sz w:val="14"/>
                    </w:rPr>
                    <w:t>21.01.2022</w:t>
                  </w:r>
                </w:p>
              </w:tc>
            </w:tr>
            <w:tr w:rsidR="00303B6E" w14:paraId="024DCF8E"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B8F097" w14:textId="77777777" w:rsidR="00303B6E" w:rsidRDefault="004B3FC3">
                  <w:pPr>
                    <w:spacing w:after="0" w:line="240" w:lineRule="auto"/>
                  </w:pPr>
                  <w:r>
                    <w:rPr>
                      <w:rFonts w:ascii="Arial" w:eastAsia="Arial" w:hAnsi="Arial"/>
                      <w:color w:val="000000"/>
                      <w:sz w:val="14"/>
                    </w:rPr>
                    <w:t>9/2019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F2993D" w14:textId="77777777" w:rsidR="00303B6E" w:rsidRDefault="004B3FC3">
                  <w:pPr>
                    <w:spacing w:after="0" w:line="240" w:lineRule="auto"/>
                  </w:pPr>
                  <w:r>
                    <w:rPr>
                      <w:rFonts w:ascii="Arial" w:eastAsia="Arial" w:hAnsi="Arial"/>
                      <w:color w:val="000000"/>
                      <w:sz w:val="14"/>
                    </w:rPr>
                    <w:t>adaptacija poslovnih prostora-izrada tri ureda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ED7E78" w14:textId="77777777" w:rsidR="00303B6E" w:rsidRDefault="004B3FC3">
                  <w:pPr>
                    <w:spacing w:after="0" w:line="240" w:lineRule="auto"/>
                    <w:jc w:val="center"/>
                  </w:pPr>
                  <w:r>
                    <w:rPr>
                      <w:rFonts w:ascii="Arial" w:eastAsia="Arial" w:hAnsi="Arial"/>
                      <w:color w:val="000000"/>
                      <w:sz w:val="14"/>
                    </w:rPr>
                    <w:t>45262700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199C1C" w14:textId="77777777" w:rsidR="00303B6E" w:rsidRDefault="00303B6E">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86A1D6" w14:textId="77777777" w:rsidR="00303B6E" w:rsidRDefault="004B3F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FB430B" w14:textId="77777777" w:rsidR="00303B6E" w:rsidRDefault="004B3FC3">
                  <w:pPr>
                    <w:spacing w:after="0" w:line="240" w:lineRule="auto"/>
                  </w:pPr>
                  <w:r>
                    <w:rPr>
                      <w:rFonts w:ascii="Arial" w:eastAsia="Arial" w:hAnsi="Arial"/>
                      <w:color w:val="000000"/>
                      <w:sz w:val="14"/>
                    </w:rPr>
                    <w:t>ROTULUS d.o.o. 15123606814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47CE98" w14:textId="77777777" w:rsidR="00303B6E" w:rsidRDefault="00303B6E">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CD6FA3" w14:textId="77777777" w:rsidR="00303B6E" w:rsidRDefault="004B3FC3">
                  <w:pPr>
                    <w:spacing w:after="0" w:line="240" w:lineRule="auto"/>
                    <w:jc w:val="center"/>
                  </w:pPr>
                  <w:r>
                    <w:rPr>
                      <w:rFonts w:ascii="Arial" w:eastAsia="Arial" w:hAnsi="Arial"/>
                      <w:color w:val="000000"/>
                      <w:sz w:val="14"/>
                    </w:rPr>
                    <w:t>10.12.2019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40B8EC" w14:textId="77777777" w:rsidR="00303B6E" w:rsidRDefault="004B3FC3">
                  <w:pPr>
                    <w:spacing w:after="0" w:line="240" w:lineRule="auto"/>
                    <w:jc w:val="center"/>
                  </w:pPr>
                  <w:r>
                    <w:rPr>
                      <w:rFonts w:ascii="Arial" w:eastAsia="Arial" w:hAnsi="Arial"/>
                      <w:color w:val="000000"/>
                      <w:sz w:val="14"/>
                    </w:rPr>
                    <w:t>9/2019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03277A" w14:textId="77777777" w:rsidR="00303B6E" w:rsidRDefault="004B3FC3">
                  <w:pPr>
                    <w:spacing w:after="0" w:line="240" w:lineRule="auto"/>
                  </w:pPr>
                  <w:r>
                    <w:rPr>
                      <w:rFonts w:ascii="Arial" w:eastAsia="Arial" w:hAnsi="Arial"/>
                      <w:color w:val="000000"/>
                      <w:sz w:val="14"/>
                    </w:rPr>
                    <w:t>40 DANA OD UPLATE PRVOG PREDUJMA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0E42F7" w14:textId="77777777" w:rsidR="00303B6E" w:rsidRDefault="004B3FC3">
                  <w:pPr>
                    <w:spacing w:after="0" w:line="240" w:lineRule="auto"/>
                    <w:jc w:val="right"/>
                  </w:pPr>
                  <w:r>
                    <w:rPr>
                      <w:rFonts w:ascii="Arial" w:eastAsia="Arial" w:hAnsi="Arial"/>
                      <w:color w:val="000000"/>
                      <w:sz w:val="14"/>
                    </w:rPr>
                    <w:t>99.560,00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2C0127" w14:textId="77777777" w:rsidR="00303B6E" w:rsidRDefault="004B3FC3">
                  <w:pPr>
                    <w:spacing w:after="0" w:line="240" w:lineRule="auto"/>
                    <w:jc w:val="right"/>
                  </w:pPr>
                  <w:r>
                    <w:rPr>
                      <w:rFonts w:ascii="Arial" w:eastAsia="Arial" w:hAnsi="Arial"/>
                      <w:color w:val="000000"/>
                      <w:sz w:val="14"/>
                    </w:rPr>
                    <w:t>24.890,00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352617" w14:textId="77777777" w:rsidR="00303B6E" w:rsidRDefault="004B3FC3">
                  <w:pPr>
                    <w:spacing w:after="0" w:line="240" w:lineRule="auto"/>
                    <w:jc w:val="right"/>
                  </w:pPr>
                  <w:r>
                    <w:rPr>
                      <w:rFonts w:ascii="Arial" w:eastAsia="Arial" w:hAnsi="Arial"/>
                      <w:color w:val="000000"/>
                      <w:sz w:val="14"/>
                    </w:rPr>
                    <w:t>124.450,00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02E9A4" w14:textId="77777777" w:rsidR="00303B6E" w:rsidRDefault="00303B6E">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CA15A5" w14:textId="77777777" w:rsidR="00303B6E" w:rsidRDefault="004B3FC3">
                  <w:pPr>
                    <w:spacing w:after="0" w:line="240" w:lineRule="auto"/>
                    <w:jc w:val="right"/>
                  </w:pPr>
                  <w:r>
                    <w:rPr>
                      <w:rFonts w:ascii="Arial" w:eastAsia="Arial" w:hAnsi="Arial"/>
                      <w:color w:val="000000"/>
                      <w:sz w:val="14"/>
                    </w:rPr>
                    <w:t>25.05.2020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ACFEFB" w14:textId="77777777" w:rsidR="00303B6E" w:rsidRDefault="004B3FC3">
                  <w:pPr>
                    <w:spacing w:after="0" w:line="240" w:lineRule="auto"/>
                    <w:jc w:val="right"/>
                  </w:pPr>
                  <w:r>
                    <w:rPr>
                      <w:rFonts w:ascii="Arial" w:eastAsia="Arial" w:hAnsi="Arial"/>
                      <w:color w:val="000000"/>
                      <w:sz w:val="14"/>
                    </w:rPr>
                    <w:t>124.450,00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BECB30" w14:textId="77777777" w:rsidR="00303B6E" w:rsidRDefault="004B3F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85BF69" w14:textId="77777777" w:rsidR="00303B6E" w:rsidRDefault="00303B6E">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0D0A38" w14:textId="77777777" w:rsidR="00303B6E" w:rsidRDefault="004B3FC3">
                  <w:pPr>
                    <w:spacing w:after="0" w:line="240" w:lineRule="auto"/>
                    <w:jc w:val="center"/>
                  </w:pPr>
                  <w:r>
                    <w:rPr>
                      <w:rFonts w:ascii="Arial" w:eastAsia="Arial" w:hAnsi="Arial"/>
                      <w:color w:val="000000"/>
                      <w:sz w:val="14"/>
                    </w:rPr>
                    <w:t>12.06.2020</w:t>
                  </w:r>
                </w:p>
              </w:tc>
            </w:tr>
            <w:tr w:rsidR="00303B6E" w14:paraId="6F090112"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201974" w14:textId="77777777" w:rsidR="00303B6E" w:rsidRDefault="004B3FC3">
                  <w:pPr>
                    <w:spacing w:after="0" w:line="240" w:lineRule="auto"/>
                  </w:pPr>
                  <w:r>
                    <w:rPr>
                      <w:rFonts w:ascii="Arial" w:eastAsia="Arial" w:hAnsi="Arial"/>
                      <w:color w:val="000000"/>
                      <w:sz w:val="14"/>
                    </w:rPr>
                    <w:t>1/2020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7D710D" w14:textId="77777777" w:rsidR="00303B6E" w:rsidRDefault="004B3FC3">
                  <w:pPr>
                    <w:spacing w:after="0" w:line="240" w:lineRule="auto"/>
                  </w:pPr>
                  <w:r>
                    <w:rPr>
                      <w:rFonts w:ascii="Arial" w:eastAsia="Arial" w:hAnsi="Arial"/>
                      <w:color w:val="000000"/>
                      <w:sz w:val="14"/>
                    </w:rPr>
                    <w:t>poštanske usluge GRUPA A, TEMELJEM OK. SPOR. 13/2019</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66DE81" w14:textId="77777777" w:rsidR="00303B6E" w:rsidRDefault="004B3FC3">
                  <w:pPr>
                    <w:spacing w:after="0" w:line="240" w:lineRule="auto"/>
                    <w:jc w:val="center"/>
                  </w:pPr>
                  <w:r>
                    <w:rPr>
                      <w:rFonts w:ascii="Arial" w:eastAsia="Arial" w:hAnsi="Arial"/>
                      <w:color w:val="000000"/>
                      <w:sz w:val="14"/>
                    </w:rPr>
                    <w:t>64110000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72F273" w14:textId="77777777" w:rsidR="00303B6E" w:rsidRDefault="00303B6E">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CBFBB8" w14:textId="77777777" w:rsidR="00303B6E" w:rsidRDefault="004B3F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84A8CB" w14:textId="77777777" w:rsidR="00303B6E" w:rsidRDefault="004B3FC3">
                  <w:pPr>
                    <w:spacing w:after="0" w:line="240" w:lineRule="auto"/>
                  </w:pPr>
                  <w:r>
                    <w:rPr>
                      <w:rFonts w:ascii="Arial" w:eastAsia="Arial" w:hAnsi="Arial"/>
                      <w:color w:val="000000"/>
                      <w:sz w:val="14"/>
                    </w:rPr>
                    <w:t>HP - HRVATSKA POŠTA 87311810356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4C63C4" w14:textId="77777777" w:rsidR="00303B6E" w:rsidRDefault="00303B6E">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9C1EE2" w14:textId="77777777" w:rsidR="00303B6E" w:rsidRDefault="004B3FC3">
                  <w:pPr>
                    <w:spacing w:after="0" w:line="240" w:lineRule="auto"/>
                    <w:jc w:val="center"/>
                  </w:pPr>
                  <w:r>
                    <w:rPr>
                      <w:rFonts w:ascii="Arial" w:eastAsia="Arial" w:hAnsi="Arial"/>
                      <w:color w:val="000000"/>
                      <w:sz w:val="14"/>
                    </w:rPr>
                    <w:t>01.03.2020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59A549" w14:textId="77777777" w:rsidR="00303B6E" w:rsidRDefault="004B3FC3">
                  <w:pPr>
                    <w:spacing w:after="0" w:line="240" w:lineRule="auto"/>
                    <w:jc w:val="center"/>
                  </w:pPr>
                  <w:r>
                    <w:rPr>
                      <w:rFonts w:ascii="Arial" w:eastAsia="Arial" w:hAnsi="Arial"/>
                      <w:color w:val="000000"/>
                      <w:sz w:val="14"/>
                    </w:rPr>
                    <w:t>2181-203-03-05-20-0001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26AB8C" w14:textId="77777777" w:rsidR="00303B6E" w:rsidRDefault="004B3FC3">
                  <w:pPr>
                    <w:spacing w:after="0" w:line="240" w:lineRule="auto"/>
                  </w:pPr>
                  <w:r>
                    <w:rPr>
                      <w:rFonts w:ascii="Arial" w:eastAsia="Arial" w:hAnsi="Arial"/>
                      <w:color w:val="000000"/>
                      <w:sz w:val="14"/>
                    </w:rPr>
                    <w:t>dvije godine</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900562" w14:textId="77777777" w:rsidR="00303B6E" w:rsidRDefault="004B3FC3">
                  <w:pPr>
                    <w:spacing w:after="0" w:line="240" w:lineRule="auto"/>
                    <w:jc w:val="right"/>
                  </w:pPr>
                  <w:r>
                    <w:rPr>
                      <w:rFonts w:ascii="Arial" w:eastAsia="Arial" w:hAnsi="Arial"/>
                      <w:color w:val="000000"/>
                      <w:sz w:val="14"/>
                    </w:rPr>
                    <w:t>10.621,16</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2B4D41" w14:textId="77777777" w:rsidR="00303B6E" w:rsidRDefault="004B3FC3">
                  <w:pPr>
                    <w:spacing w:after="0" w:line="240" w:lineRule="auto"/>
                    <w:jc w:val="right"/>
                  </w:pPr>
                  <w:r>
                    <w:rPr>
                      <w:rFonts w:ascii="Arial" w:eastAsia="Arial" w:hAnsi="Arial"/>
                      <w:color w:val="000000"/>
                      <w:sz w:val="14"/>
                    </w:rPr>
                    <w:t>2.655,29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3F897D" w14:textId="77777777" w:rsidR="00303B6E" w:rsidRDefault="004B3FC3">
                  <w:pPr>
                    <w:spacing w:after="0" w:line="240" w:lineRule="auto"/>
                    <w:jc w:val="right"/>
                  </w:pPr>
                  <w:r>
                    <w:rPr>
                      <w:rFonts w:ascii="Arial" w:eastAsia="Arial" w:hAnsi="Arial"/>
                      <w:color w:val="000000"/>
                      <w:sz w:val="14"/>
                    </w:rPr>
                    <w:t>13.276,45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8A2FD6" w14:textId="77777777" w:rsidR="00303B6E" w:rsidRDefault="00303B6E">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5A241E" w14:textId="77777777" w:rsidR="00303B6E" w:rsidRDefault="00303B6E">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288B02" w14:textId="77777777" w:rsidR="00303B6E" w:rsidRDefault="00303B6E">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69AC16" w14:textId="77777777" w:rsidR="00303B6E" w:rsidRDefault="004B3F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FB9219" w14:textId="77777777" w:rsidR="00303B6E" w:rsidRDefault="00303B6E">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209536" w14:textId="77777777" w:rsidR="00303B6E" w:rsidRDefault="004B3FC3">
                  <w:pPr>
                    <w:spacing w:after="0" w:line="240" w:lineRule="auto"/>
                    <w:jc w:val="center"/>
                  </w:pPr>
                  <w:r>
                    <w:rPr>
                      <w:rFonts w:ascii="Arial" w:eastAsia="Arial" w:hAnsi="Arial"/>
                      <w:color w:val="000000"/>
                      <w:sz w:val="14"/>
                    </w:rPr>
                    <w:t>05.03.2020</w:t>
                  </w:r>
                </w:p>
              </w:tc>
            </w:tr>
            <w:tr w:rsidR="00303B6E" w14:paraId="18AEF15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7B022E" w14:textId="77777777" w:rsidR="00303B6E" w:rsidRDefault="004B3FC3">
                  <w:pPr>
                    <w:spacing w:after="0" w:line="240" w:lineRule="auto"/>
                  </w:pPr>
                  <w:r>
                    <w:rPr>
                      <w:rFonts w:ascii="Arial" w:eastAsia="Arial" w:hAnsi="Arial"/>
                      <w:color w:val="000000"/>
                      <w:sz w:val="14"/>
                    </w:rPr>
                    <w:t>GRUPA A</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0F7541" w14:textId="77777777" w:rsidR="00303B6E" w:rsidRDefault="004B3FC3">
                  <w:pPr>
                    <w:spacing w:after="0" w:line="240" w:lineRule="auto"/>
                  </w:pPr>
                  <w:r>
                    <w:rPr>
                      <w:rFonts w:ascii="Arial" w:eastAsia="Arial" w:hAnsi="Arial"/>
                      <w:color w:val="000000"/>
                      <w:sz w:val="14"/>
                    </w:rPr>
                    <w:t>Tromjesečna evidencija ugovora: Poštanske usluge: Grupa A Pismovne pošiljke, preporučene pošiljke, pošiljke s označenom vrijednosti, paketi do 10 kg, te dopunske poštanske usluge u unutarnjem i međunarodnom prometu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121096" w14:textId="77777777" w:rsidR="00303B6E" w:rsidRDefault="004B3FC3">
                  <w:pPr>
                    <w:spacing w:after="0" w:line="240" w:lineRule="auto"/>
                    <w:jc w:val="center"/>
                  </w:pPr>
                  <w:r>
                    <w:rPr>
                      <w:rFonts w:ascii="Arial" w:eastAsia="Arial" w:hAnsi="Arial"/>
                      <w:color w:val="000000"/>
                      <w:sz w:val="14"/>
                    </w:rPr>
                    <w:t>64111000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131964" w14:textId="77777777" w:rsidR="00303B6E" w:rsidRDefault="004B3FC3">
                  <w:pPr>
                    <w:spacing w:after="0" w:line="240" w:lineRule="auto"/>
                  </w:pPr>
                  <w:r>
                    <w:rPr>
                      <w:rFonts w:ascii="Arial" w:eastAsia="Arial" w:hAnsi="Arial"/>
                      <w:color w:val="000000"/>
                      <w:sz w:val="14"/>
                    </w:rPr>
                    <w:t>2020/S F21-0011286</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C1F56E" w14:textId="77777777" w:rsidR="00303B6E" w:rsidRDefault="004B3FC3">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F17093" w14:textId="77777777" w:rsidR="00303B6E" w:rsidRDefault="004B3FC3">
                  <w:pPr>
                    <w:spacing w:after="0" w:line="240" w:lineRule="auto"/>
                  </w:pPr>
                  <w:r>
                    <w:rPr>
                      <w:rFonts w:ascii="Arial" w:eastAsia="Arial" w:hAnsi="Arial"/>
                      <w:color w:val="000000"/>
                      <w:sz w:val="14"/>
                    </w:rPr>
                    <w:t>HP - Hrvatska pošta d.d. 87311810356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789BBB" w14:textId="77777777" w:rsidR="00303B6E" w:rsidRDefault="00303B6E">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FB3717" w14:textId="77777777" w:rsidR="00303B6E" w:rsidRDefault="004B3FC3">
                  <w:pPr>
                    <w:spacing w:after="0" w:line="240" w:lineRule="auto"/>
                    <w:jc w:val="center"/>
                  </w:pPr>
                  <w:r>
                    <w:rPr>
                      <w:rFonts w:ascii="Arial" w:eastAsia="Arial" w:hAnsi="Arial"/>
                      <w:color w:val="000000"/>
                      <w:sz w:val="14"/>
                    </w:rPr>
                    <w:t>27.02.2020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7D453E" w14:textId="77777777" w:rsidR="00303B6E" w:rsidRDefault="004B3FC3">
                  <w:pPr>
                    <w:spacing w:after="0" w:line="240" w:lineRule="auto"/>
                    <w:jc w:val="center"/>
                  </w:pPr>
                  <w:r>
                    <w:rPr>
                      <w:rFonts w:ascii="Arial" w:eastAsia="Arial" w:hAnsi="Arial"/>
                      <w:color w:val="000000"/>
                      <w:sz w:val="14"/>
                    </w:rPr>
                    <w:t>1,2/2020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D65E33" w14:textId="77777777" w:rsidR="00303B6E" w:rsidRDefault="004B3FC3">
                  <w:pPr>
                    <w:spacing w:after="0" w:line="240" w:lineRule="auto"/>
                  </w:pPr>
                  <w:r>
                    <w:rPr>
                      <w:rFonts w:ascii="Arial" w:eastAsia="Arial" w:hAnsi="Arial"/>
                      <w:color w:val="000000"/>
                      <w:sz w:val="14"/>
                    </w:rPr>
                    <w:t>2 godine</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E89BFA" w14:textId="77777777" w:rsidR="00303B6E" w:rsidRDefault="004B3FC3">
                  <w:pPr>
                    <w:spacing w:after="0" w:line="240" w:lineRule="auto"/>
                    <w:jc w:val="right"/>
                  </w:pPr>
                  <w:r>
                    <w:rPr>
                      <w:rFonts w:ascii="Arial" w:eastAsia="Arial" w:hAnsi="Arial"/>
                      <w:color w:val="000000"/>
                      <w:sz w:val="14"/>
                    </w:rPr>
                    <w:t>7.300,83</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B48A4E" w14:textId="77777777" w:rsidR="00303B6E" w:rsidRDefault="004B3FC3">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2AACEC" w14:textId="77777777" w:rsidR="00303B6E" w:rsidRDefault="004B3FC3">
                  <w:pPr>
                    <w:spacing w:after="0" w:line="240" w:lineRule="auto"/>
                    <w:jc w:val="right"/>
                  </w:pPr>
                  <w:r>
                    <w:rPr>
                      <w:rFonts w:ascii="Arial" w:eastAsia="Arial" w:hAnsi="Arial"/>
                      <w:color w:val="000000"/>
                      <w:sz w:val="14"/>
                    </w:rPr>
                    <w:t>7.300,83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38CABA" w14:textId="77777777" w:rsidR="00303B6E" w:rsidRDefault="00303B6E">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C6181E" w14:textId="77777777" w:rsidR="00303B6E" w:rsidRDefault="004B3FC3">
                  <w:pPr>
                    <w:spacing w:after="0" w:line="240" w:lineRule="auto"/>
                    <w:jc w:val="right"/>
                  </w:pPr>
                  <w:r>
                    <w:rPr>
                      <w:rFonts w:ascii="Arial" w:eastAsia="Arial" w:hAnsi="Arial"/>
                      <w:color w:val="000000"/>
                      <w:sz w:val="14"/>
                    </w:rPr>
                    <w:t>31.12.2021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97E282" w14:textId="77777777" w:rsidR="00303B6E" w:rsidRDefault="004B3FC3">
                  <w:pPr>
                    <w:spacing w:after="0" w:line="240" w:lineRule="auto"/>
                    <w:jc w:val="right"/>
                  </w:pPr>
                  <w:r>
                    <w:rPr>
                      <w:rFonts w:ascii="Arial" w:eastAsia="Arial" w:hAnsi="Arial"/>
                      <w:color w:val="000000"/>
                      <w:sz w:val="14"/>
                    </w:rPr>
                    <w:t>4.700,10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D96420" w14:textId="77777777" w:rsidR="00303B6E" w:rsidRDefault="004B3F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E303BB" w14:textId="77777777" w:rsidR="00303B6E" w:rsidRDefault="00303B6E">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12EA2F" w14:textId="77777777" w:rsidR="00303B6E" w:rsidRDefault="004B3FC3">
                  <w:pPr>
                    <w:spacing w:after="0" w:line="240" w:lineRule="auto"/>
                    <w:jc w:val="center"/>
                  </w:pPr>
                  <w:r>
                    <w:rPr>
                      <w:rFonts w:ascii="Arial" w:eastAsia="Arial" w:hAnsi="Arial"/>
                      <w:color w:val="000000"/>
                      <w:sz w:val="14"/>
                    </w:rPr>
                    <w:t>21.01.2022</w:t>
                  </w:r>
                </w:p>
              </w:tc>
            </w:tr>
            <w:tr w:rsidR="00303B6E" w14:paraId="29FBA432"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6CFEB5" w14:textId="77777777" w:rsidR="00303B6E" w:rsidRDefault="004B3FC3">
                  <w:pPr>
                    <w:spacing w:after="0" w:line="240" w:lineRule="auto"/>
                  </w:pPr>
                  <w:r>
                    <w:rPr>
                      <w:rFonts w:ascii="Arial" w:eastAsia="Arial" w:hAnsi="Arial"/>
                      <w:color w:val="000000"/>
                      <w:sz w:val="14"/>
                    </w:rPr>
                    <w:lastRenderedPageBreak/>
                    <w:t>GRUPA B</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741B68" w14:textId="77777777" w:rsidR="00303B6E" w:rsidRDefault="004B3FC3">
                  <w:pPr>
                    <w:spacing w:after="0" w:line="240" w:lineRule="auto"/>
                  </w:pPr>
                  <w:r>
                    <w:rPr>
                      <w:rFonts w:ascii="Arial" w:eastAsia="Arial" w:hAnsi="Arial"/>
                      <w:color w:val="000000"/>
                      <w:sz w:val="14"/>
                    </w:rPr>
                    <w:t>Tromjesečna evidencija ugovora: Poštanske usluge: Grupa B Paketi iznad 10 kg, žurne pošiljke, tiskanice, izravna pošta, pošiljke s plaćenim    odgovorom te dopunske poštanske usluge u unutarnjem i međunarodnom prometu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4C1A5C" w14:textId="77777777" w:rsidR="00303B6E" w:rsidRDefault="004B3FC3">
                  <w:pPr>
                    <w:spacing w:after="0" w:line="240" w:lineRule="auto"/>
                    <w:jc w:val="center"/>
                  </w:pPr>
                  <w:r>
                    <w:rPr>
                      <w:rFonts w:ascii="Arial" w:eastAsia="Arial" w:hAnsi="Arial"/>
                      <w:color w:val="000000"/>
                      <w:sz w:val="14"/>
                    </w:rPr>
                    <w:t>64111000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9BEA08" w14:textId="77777777" w:rsidR="00303B6E" w:rsidRDefault="004B3FC3">
                  <w:pPr>
                    <w:spacing w:after="0" w:line="240" w:lineRule="auto"/>
                  </w:pPr>
                  <w:r>
                    <w:rPr>
                      <w:rFonts w:ascii="Arial" w:eastAsia="Arial" w:hAnsi="Arial"/>
                      <w:color w:val="000000"/>
                      <w:sz w:val="14"/>
                    </w:rPr>
                    <w:t>2020/S F21-0011286</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6DE7A2" w14:textId="77777777" w:rsidR="00303B6E" w:rsidRDefault="004B3FC3">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5C0A91" w14:textId="77777777" w:rsidR="00303B6E" w:rsidRDefault="004B3FC3">
                  <w:pPr>
                    <w:spacing w:after="0" w:line="240" w:lineRule="auto"/>
                  </w:pPr>
                  <w:r>
                    <w:rPr>
                      <w:rFonts w:ascii="Arial" w:eastAsia="Arial" w:hAnsi="Arial"/>
                      <w:color w:val="000000"/>
                      <w:sz w:val="14"/>
                    </w:rPr>
                    <w:t>HP - Hrvatska pošta d.d. 87311810356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0E4461" w14:textId="77777777" w:rsidR="00303B6E" w:rsidRDefault="00303B6E">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61FFB3" w14:textId="77777777" w:rsidR="00303B6E" w:rsidRDefault="004B3FC3">
                  <w:pPr>
                    <w:spacing w:after="0" w:line="240" w:lineRule="auto"/>
                    <w:jc w:val="center"/>
                  </w:pPr>
                  <w:r>
                    <w:rPr>
                      <w:rFonts w:ascii="Arial" w:eastAsia="Arial" w:hAnsi="Arial"/>
                      <w:color w:val="000000"/>
                      <w:sz w:val="14"/>
                    </w:rPr>
                    <w:t>27.02.2020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9B544A" w14:textId="77777777" w:rsidR="00303B6E" w:rsidRDefault="004B3FC3">
                  <w:pPr>
                    <w:spacing w:after="0" w:line="240" w:lineRule="auto"/>
                    <w:jc w:val="center"/>
                  </w:pPr>
                  <w:r>
                    <w:rPr>
                      <w:rFonts w:ascii="Arial" w:eastAsia="Arial" w:hAnsi="Arial"/>
                      <w:color w:val="000000"/>
                      <w:sz w:val="14"/>
                    </w:rPr>
                    <w:t>1,2/2020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FD61B1" w14:textId="77777777" w:rsidR="00303B6E" w:rsidRDefault="004B3FC3">
                  <w:pPr>
                    <w:spacing w:after="0" w:line="240" w:lineRule="auto"/>
                  </w:pPr>
                  <w:r>
                    <w:rPr>
                      <w:rFonts w:ascii="Arial" w:eastAsia="Arial" w:hAnsi="Arial"/>
                      <w:color w:val="000000"/>
                      <w:sz w:val="14"/>
                    </w:rPr>
                    <w:t>2 godine</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998FBA" w14:textId="77777777" w:rsidR="00303B6E" w:rsidRDefault="004B3FC3">
                  <w:pPr>
                    <w:spacing w:after="0" w:line="240" w:lineRule="auto"/>
                    <w:jc w:val="right"/>
                  </w:pPr>
                  <w:r>
                    <w:rPr>
                      <w:rFonts w:ascii="Arial" w:eastAsia="Arial" w:hAnsi="Arial"/>
                      <w:color w:val="000000"/>
                      <w:sz w:val="14"/>
                    </w:rPr>
                    <w:t>10.621,16</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2BB6E7" w14:textId="77777777" w:rsidR="00303B6E" w:rsidRDefault="004B3FC3">
                  <w:pPr>
                    <w:spacing w:after="0" w:line="240" w:lineRule="auto"/>
                    <w:jc w:val="right"/>
                  </w:pPr>
                  <w:r>
                    <w:rPr>
                      <w:rFonts w:ascii="Arial" w:eastAsia="Arial" w:hAnsi="Arial"/>
                      <w:color w:val="000000"/>
                      <w:sz w:val="14"/>
                    </w:rPr>
                    <w:t>2.655,29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1477B6" w14:textId="77777777" w:rsidR="00303B6E" w:rsidRDefault="004B3FC3">
                  <w:pPr>
                    <w:spacing w:after="0" w:line="240" w:lineRule="auto"/>
                    <w:jc w:val="right"/>
                  </w:pPr>
                  <w:r>
                    <w:rPr>
                      <w:rFonts w:ascii="Arial" w:eastAsia="Arial" w:hAnsi="Arial"/>
                      <w:color w:val="000000"/>
                      <w:sz w:val="14"/>
                    </w:rPr>
                    <w:t>13.276,45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415903" w14:textId="77777777" w:rsidR="00303B6E" w:rsidRDefault="004B3F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008C6D" w14:textId="77777777" w:rsidR="00303B6E" w:rsidRDefault="004B3FC3">
                  <w:pPr>
                    <w:spacing w:after="0" w:line="240" w:lineRule="auto"/>
                    <w:jc w:val="right"/>
                  </w:pPr>
                  <w:r>
                    <w:rPr>
                      <w:rFonts w:ascii="Arial" w:eastAsia="Arial" w:hAnsi="Arial"/>
                      <w:color w:val="000000"/>
                      <w:sz w:val="14"/>
                    </w:rPr>
                    <w:t>31.12.2021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17FE41" w14:textId="77777777" w:rsidR="00303B6E" w:rsidRDefault="004B3FC3">
                  <w:pPr>
                    <w:spacing w:after="0" w:line="240" w:lineRule="auto"/>
                    <w:jc w:val="right"/>
                  </w:pPr>
                  <w:r>
                    <w:rPr>
                      <w:rFonts w:ascii="Arial" w:eastAsia="Arial" w:hAnsi="Arial"/>
                      <w:color w:val="000000"/>
                      <w:sz w:val="14"/>
                    </w:rPr>
                    <w:t>12.613,72</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81B01F" w14:textId="77777777" w:rsidR="00303B6E" w:rsidRDefault="004B3F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4E6B0E" w14:textId="77777777" w:rsidR="00303B6E" w:rsidRDefault="00303B6E">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6DD119" w14:textId="77777777" w:rsidR="00303B6E" w:rsidRDefault="004B3FC3">
                  <w:pPr>
                    <w:spacing w:after="0" w:line="240" w:lineRule="auto"/>
                    <w:jc w:val="center"/>
                  </w:pPr>
                  <w:r>
                    <w:rPr>
                      <w:rFonts w:ascii="Arial" w:eastAsia="Arial" w:hAnsi="Arial"/>
                      <w:color w:val="000000"/>
                      <w:sz w:val="14"/>
                    </w:rPr>
                    <w:t>21.01.2022</w:t>
                  </w:r>
                </w:p>
              </w:tc>
            </w:tr>
            <w:tr w:rsidR="00303B6E" w14:paraId="5853F9B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D6CC29" w14:textId="77777777" w:rsidR="00303B6E" w:rsidRDefault="004B3FC3">
                  <w:pPr>
                    <w:spacing w:after="0" w:line="240" w:lineRule="auto"/>
                  </w:pPr>
                  <w:r>
                    <w:rPr>
                      <w:rFonts w:ascii="Arial" w:eastAsia="Arial" w:hAnsi="Arial"/>
                      <w:color w:val="000000"/>
                      <w:sz w:val="14"/>
                    </w:rPr>
                    <w:t>8/2020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630B01" w14:textId="77777777" w:rsidR="00303B6E" w:rsidRDefault="004B3FC3">
                  <w:pPr>
                    <w:spacing w:after="0" w:line="240" w:lineRule="auto"/>
                  </w:pPr>
                  <w:r>
                    <w:rPr>
                      <w:rFonts w:ascii="Arial" w:eastAsia="Arial" w:hAnsi="Arial"/>
                      <w:color w:val="000000"/>
                      <w:sz w:val="14"/>
                    </w:rPr>
                    <w:t>osobna računala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A9CB20" w14:textId="77777777" w:rsidR="00303B6E" w:rsidRDefault="004B3FC3">
                  <w:pPr>
                    <w:spacing w:after="0" w:line="240" w:lineRule="auto"/>
                    <w:jc w:val="center"/>
                  </w:pPr>
                  <w:r>
                    <w:rPr>
                      <w:rFonts w:ascii="Arial" w:eastAsia="Arial" w:hAnsi="Arial"/>
                      <w:color w:val="000000"/>
                      <w:sz w:val="14"/>
                    </w:rPr>
                    <w:t>30213000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E27971" w14:textId="77777777" w:rsidR="00303B6E" w:rsidRDefault="00303B6E">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59D6B1" w14:textId="77777777" w:rsidR="00303B6E" w:rsidRDefault="004B3F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8E1AB2" w14:textId="77777777" w:rsidR="00303B6E" w:rsidRDefault="004B3FC3">
                  <w:pPr>
                    <w:spacing w:after="0" w:line="240" w:lineRule="auto"/>
                  </w:pPr>
                  <w:r>
                    <w:rPr>
                      <w:rFonts w:ascii="Arial" w:eastAsia="Arial" w:hAnsi="Arial"/>
                      <w:color w:val="000000"/>
                      <w:sz w:val="14"/>
                    </w:rPr>
                    <w:t>HARDSOFT j.d.o.o. 63182808929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A2E2B4" w14:textId="77777777" w:rsidR="00303B6E" w:rsidRDefault="00303B6E">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DFC42C" w14:textId="77777777" w:rsidR="00303B6E" w:rsidRDefault="004B3FC3">
                  <w:pPr>
                    <w:spacing w:after="0" w:line="240" w:lineRule="auto"/>
                    <w:jc w:val="center"/>
                  </w:pPr>
                  <w:r>
                    <w:rPr>
                      <w:rFonts w:ascii="Arial" w:eastAsia="Arial" w:hAnsi="Arial"/>
                      <w:color w:val="000000"/>
                      <w:sz w:val="14"/>
                    </w:rPr>
                    <w:t>24.01.2020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759FFA" w14:textId="77777777" w:rsidR="00303B6E" w:rsidRDefault="004B3FC3">
                  <w:pPr>
                    <w:spacing w:after="0" w:line="240" w:lineRule="auto"/>
                    <w:jc w:val="center"/>
                  </w:pPr>
                  <w:r>
                    <w:rPr>
                      <w:rFonts w:ascii="Arial" w:eastAsia="Arial" w:hAnsi="Arial"/>
                      <w:color w:val="000000"/>
                      <w:sz w:val="14"/>
                    </w:rPr>
                    <w:t>Narudžbenica</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872B69" w14:textId="77777777" w:rsidR="00303B6E" w:rsidRDefault="004B3FC3">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994311" w14:textId="77777777" w:rsidR="00303B6E" w:rsidRDefault="004B3FC3">
                  <w:pPr>
                    <w:spacing w:after="0" w:line="240" w:lineRule="auto"/>
                    <w:jc w:val="right"/>
                  </w:pPr>
                  <w:r>
                    <w:rPr>
                      <w:rFonts w:ascii="Arial" w:eastAsia="Arial" w:hAnsi="Arial"/>
                      <w:color w:val="000000"/>
                      <w:sz w:val="14"/>
                    </w:rPr>
                    <w:t>39.903,15</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AEE0FC" w14:textId="77777777" w:rsidR="00303B6E" w:rsidRDefault="004B3FC3">
                  <w:pPr>
                    <w:spacing w:after="0" w:line="240" w:lineRule="auto"/>
                    <w:jc w:val="right"/>
                  </w:pPr>
                  <w:r>
                    <w:rPr>
                      <w:rFonts w:ascii="Arial" w:eastAsia="Arial" w:hAnsi="Arial"/>
                      <w:color w:val="000000"/>
                      <w:sz w:val="14"/>
                    </w:rPr>
                    <w:t>9.975,79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F9D620" w14:textId="77777777" w:rsidR="00303B6E" w:rsidRDefault="004B3FC3">
                  <w:pPr>
                    <w:spacing w:after="0" w:line="240" w:lineRule="auto"/>
                    <w:jc w:val="right"/>
                  </w:pPr>
                  <w:r>
                    <w:rPr>
                      <w:rFonts w:ascii="Arial" w:eastAsia="Arial" w:hAnsi="Arial"/>
                      <w:color w:val="000000"/>
                      <w:sz w:val="14"/>
                    </w:rPr>
                    <w:t>49.878,94</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985468" w14:textId="77777777" w:rsidR="00303B6E" w:rsidRDefault="00303B6E">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EAD7E5" w14:textId="77777777" w:rsidR="00303B6E" w:rsidRDefault="004B3FC3">
                  <w:pPr>
                    <w:spacing w:after="0" w:line="240" w:lineRule="auto"/>
                    <w:jc w:val="right"/>
                  </w:pPr>
                  <w:r>
                    <w:rPr>
                      <w:rFonts w:ascii="Arial" w:eastAsia="Arial" w:hAnsi="Arial"/>
                      <w:color w:val="000000"/>
                      <w:sz w:val="14"/>
                    </w:rPr>
                    <w:t>10.06.2020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695C48" w14:textId="77777777" w:rsidR="00303B6E" w:rsidRDefault="004B3FC3">
                  <w:pPr>
                    <w:spacing w:after="0" w:line="240" w:lineRule="auto"/>
                    <w:jc w:val="right"/>
                  </w:pPr>
                  <w:r>
                    <w:rPr>
                      <w:rFonts w:ascii="Arial" w:eastAsia="Arial" w:hAnsi="Arial"/>
                      <w:color w:val="000000"/>
                      <w:sz w:val="14"/>
                    </w:rPr>
                    <w:t>49.878,94</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062C2B" w14:textId="77777777" w:rsidR="00303B6E" w:rsidRDefault="004B3F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D94AC3" w14:textId="77777777" w:rsidR="00303B6E" w:rsidRDefault="00303B6E">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15C5D9" w14:textId="77777777" w:rsidR="00303B6E" w:rsidRDefault="004B3FC3">
                  <w:pPr>
                    <w:spacing w:after="0" w:line="240" w:lineRule="auto"/>
                    <w:jc w:val="center"/>
                  </w:pPr>
                  <w:r>
                    <w:rPr>
                      <w:rFonts w:ascii="Arial" w:eastAsia="Arial" w:hAnsi="Arial"/>
                      <w:color w:val="000000"/>
                      <w:sz w:val="14"/>
                    </w:rPr>
                    <w:t>12.06.2020</w:t>
                  </w:r>
                </w:p>
              </w:tc>
            </w:tr>
            <w:tr w:rsidR="00303B6E" w14:paraId="5F775FD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9F99D4" w14:textId="77777777" w:rsidR="00303B6E" w:rsidRDefault="004B3FC3">
                  <w:pPr>
                    <w:spacing w:after="0" w:line="240" w:lineRule="auto"/>
                  </w:pPr>
                  <w:r>
                    <w:rPr>
                      <w:rFonts w:ascii="Arial" w:eastAsia="Arial" w:hAnsi="Arial"/>
                      <w:color w:val="000000"/>
                      <w:sz w:val="14"/>
                    </w:rPr>
                    <w:t>9/2020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DD2446" w14:textId="77777777" w:rsidR="00303B6E" w:rsidRDefault="004B3FC3">
                  <w:pPr>
                    <w:spacing w:after="0" w:line="240" w:lineRule="auto"/>
                  </w:pPr>
                  <w:r>
                    <w:rPr>
                      <w:rFonts w:ascii="Arial" w:eastAsia="Arial" w:hAnsi="Arial"/>
                      <w:color w:val="000000"/>
                      <w:sz w:val="14"/>
                    </w:rPr>
                    <w:t>Sanacija dotrajalih učionica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C54521" w14:textId="77777777" w:rsidR="00303B6E" w:rsidRDefault="004B3FC3">
                  <w:pPr>
                    <w:spacing w:after="0" w:line="240" w:lineRule="auto"/>
                    <w:jc w:val="center"/>
                  </w:pPr>
                  <w:r>
                    <w:rPr>
                      <w:rFonts w:ascii="Arial" w:eastAsia="Arial" w:hAnsi="Arial"/>
                      <w:color w:val="000000"/>
                      <w:sz w:val="14"/>
                    </w:rPr>
                    <w:t>45262700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F9E990" w14:textId="77777777" w:rsidR="00303B6E" w:rsidRDefault="00303B6E">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822CC7" w14:textId="77777777" w:rsidR="00303B6E" w:rsidRDefault="004B3F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FCA49B" w14:textId="77777777" w:rsidR="00303B6E" w:rsidRDefault="004B3FC3">
                  <w:pPr>
                    <w:spacing w:after="0" w:line="240" w:lineRule="auto"/>
                  </w:pPr>
                  <w:r>
                    <w:rPr>
                      <w:rFonts w:ascii="Arial" w:eastAsia="Arial" w:hAnsi="Arial"/>
                      <w:color w:val="000000"/>
                      <w:sz w:val="14"/>
                    </w:rPr>
                    <w:t>svod d.o.o. 24958826983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43D81B" w14:textId="77777777" w:rsidR="00303B6E" w:rsidRDefault="00303B6E">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C638C9" w14:textId="77777777" w:rsidR="00303B6E" w:rsidRDefault="004B3FC3">
                  <w:pPr>
                    <w:spacing w:after="0" w:line="240" w:lineRule="auto"/>
                    <w:jc w:val="center"/>
                  </w:pPr>
                  <w:r>
                    <w:rPr>
                      <w:rFonts w:ascii="Arial" w:eastAsia="Arial" w:hAnsi="Arial"/>
                      <w:color w:val="000000"/>
                      <w:sz w:val="14"/>
                    </w:rPr>
                    <w:t>30.05.2020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7D3A9B" w14:textId="77777777" w:rsidR="00303B6E" w:rsidRDefault="004B3FC3">
                  <w:pPr>
                    <w:spacing w:after="0" w:line="240" w:lineRule="auto"/>
                    <w:jc w:val="center"/>
                  </w:pPr>
                  <w:r>
                    <w:rPr>
                      <w:rFonts w:ascii="Arial" w:eastAsia="Arial" w:hAnsi="Arial"/>
                      <w:color w:val="000000"/>
                      <w:sz w:val="14"/>
                    </w:rPr>
                    <w:t>Narudžbenica</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3E2001" w14:textId="77777777" w:rsidR="00303B6E" w:rsidRDefault="004B3FC3">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5E9C16" w14:textId="77777777" w:rsidR="00303B6E" w:rsidRDefault="004B3FC3">
                  <w:pPr>
                    <w:spacing w:after="0" w:line="240" w:lineRule="auto"/>
                    <w:jc w:val="right"/>
                  </w:pPr>
                  <w:r>
                    <w:rPr>
                      <w:rFonts w:ascii="Arial" w:eastAsia="Arial" w:hAnsi="Arial"/>
                      <w:color w:val="000000"/>
                      <w:sz w:val="14"/>
                    </w:rPr>
                    <w:t>45.000,00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96A3AD" w14:textId="77777777" w:rsidR="00303B6E" w:rsidRDefault="004B3FC3">
                  <w:pPr>
                    <w:spacing w:after="0" w:line="240" w:lineRule="auto"/>
                    <w:jc w:val="right"/>
                  </w:pPr>
                  <w:r>
                    <w:rPr>
                      <w:rFonts w:ascii="Arial" w:eastAsia="Arial" w:hAnsi="Arial"/>
                      <w:color w:val="000000"/>
                      <w:sz w:val="14"/>
                    </w:rPr>
                    <w:t>11.250,00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11F9B7" w14:textId="77777777" w:rsidR="00303B6E" w:rsidRDefault="004B3FC3">
                  <w:pPr>
                    <w:spacing w:after="0" w:line="240" w:lineRule="auto"/>
                    <w:jc w:val="right"/>
                  </w:pPr>
                  <w:r>
                    <w:rPr>
                      <w:rFonts w:ascii="Arial" w:eastAsia="Arial" w:hAnsi="Arial"/>
                      <w:color w:val="000000"/>
                      <w:sz w:val="14"/>
                    </w:rPr>
                    <w:t>56.250,00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A5C177" w14:textId="77777777" w:rsidR="00303B6E" w:rsidRDefault="00303B6E">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FBBFDB" w14:textId="77777777" w:rsidR="00303B6E" w:rsidRDefault="004B3FC3">
                  <w:pPr>
                    <w:spacing w:after="0" w:line="240" w:lineRule="auto"/>
                    <w:jc w:val="right"/>
                  </w:pPr>
                  <w:r>
                    <w:rPr>
                      <w:rFonts w:ascii="Arial" w:eastAsia="Arial" w:hAnsi="Arial"/>
                      <w:color w:val="000000"/>
                      <w:sz w:val="14"/>
                    </w:rPr>
                    <w:t>30.06.2020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FC154B" w14:textId="77777777" w:rsidR="00303B6E" w:rsidRDefault="004B3FC3">
                  <w:pPr>
                    <w:spacing w:after="0" w:line="240" w:lineRule="auto"/>
                    <w:jc w:val="right"/>
                  </w:pPr>
                  <w:r>
                    <w:rPr>
                      <w:rFonts w:ascii="Arial" w:eastAsia="Arial" w:hAnsi="Arial"/>
                      <w:color w:val="000000"/>
                      <w:sz w:val="14"/>
                    </w:rPr>
                    <w:t>56.250,00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C9A4D3" w14:textId="77777777" w:rsidR="00303B6E" w:rsidRDefault="004B3F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C536E6" w14:textId="77777777" w:rsidR="00303B6E" w:rsidRDefault="00303B6E">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D80653" w14:textId="77777777" w:rsidR="00303B6E" w:rsidRDefault="004B3FC3">
                  <w:pPr>
                    <w:spacing w:after="0" w:line="240" w:lineRule="auto"/>
                    <w:jc w:val="center"/>
                  </w:pPr>
                  <w:r>
                    <w:rPr>
                      <w:rFonts w:ascii="Arial" w:eastAsia="Arial" w:hAnsi="Arial"/>
                      <w:color w:val="000000"/>
                      <w:sz w:val="14"/>
                    </w:rPr>
                    <w:t>14.07.2020</w:t>
                  </w:r>
                </w:p>
              </w:tc>
            </w:tr>
            <w:tr w:rsidR="00303B6E" w14:paraId="02384E5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A58698" w14:textId="77777777" w:rsidR="00303B6E" w:rsidRDefault="00303B6E">
                  <w:pPr>
                    <w:spacing w:after="0" w:line="240" w:lineRule="auto"/>
                  </w:pP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291883" w14:textId="77777777" w:rsidR="00303B6E" w:rsidRDefault="004B3FC3">
                  <w:pPr>
                    <w:spacing w:after="0" w:line="240" w:lineRule="auto"/>
                  </w:pPr>
                  <w:r>
                    <w:rPr>
                      <w:rFonts w:ascii="Arial" w:eastAsia="Arial" w:hAnsi="Arial"/>
                      <w:color w:val="000000"/>
                      <w:sz w:val="14"/>
                    </w:rPr>
                    <w:t>Tromjesečna evidencija ugovora: Opskrba električnom energijom: Grupa 2 - Javni naručitelji sukladno Odluci Vlade RH 2017</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9E2246" w14:textId="77777777" w:rsidR="00303B6E" w:rsidRDefault="004B3FC3">
                  <w:pPr>
                    <w:spacing w:after="0" w:line="240" w:lineRule="auto"/>
                    <w:jc w:val="center"/>
                  </w:pPr>
                  <w:r>
                    <w:rPr>
                      <w:rFonts w:ascii="Arial" w:eastAsia="Arial" w:hAnsi="Arial"/>
                      <w:color w:val="000000"/>
                      <w:sz w:val="14"/>
                    </w:rPr>
                    <w:t>09310000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959DB7" w14:textId="77777777" w:rsidR="00303B6E" w:rsidRDefault="004B3FC3">
                  <w:pPr>
                    <w:spacing w:after="0" w:line="240" w:lineRule="auto"/>
                  </w:pPr>
                  <w:r>
                    <w:rPr>
                      <w:rFonts w:ascii="Arial" w:eastAsia="Arial" w:hAnsi="Arial"/>
                      <w:color w:val="000000"/>
                      <w:sz w:val="14"/>
                    </w:rPr>
                    <w:t>2020/S 0F3-0031440</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D0377D" w14:textId="77777777" w:rsidR="00303B6E" w:rsidRDefault="004B3FC3">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EDB796" w14:textId="77777777" w:rsidR="00303B6E" w:rsidRDefault="004B3FC3">
                  <w:pPr>
                    <w:spacing w:after="0" w:line="240" w:lineRule="auto"/>
                  </w:pPr>
                  <w:r>
                    <w:rPr>
                      <w:rFonts w:ascii="Arial" w:eastAsia="Arial" w:hAnsi="Arial"/>
                      <w:color w:val="000000"/>
                      <w:sz w:val="14"/>
                    </w:rPr>
                    <w:t>HEP - Opskrba d.o.o. 63073332379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A8D507" w14:textId="77777777" w:rsidR="00303B6E" w:rsidRDefault="00303B6E">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0137BA" w14:textId="77777777" w:rsidR="00303B6E" w:rsidRDefault="004B3FC3">
                  <w:pPr>
                    <w:spacing w:after="0" w:line="240" w:lineRule="auto"/>
                    <w:jc w:val="center"/>
                  </w:pPr>
                  <w:r>
                    <w:rPr>
                      <w:rFonts w:ascii="Arial" w:eastAsia="Arial" w:hAnsi="Arial"/>
                      <w:color w:val="000000"/>
                      <w:sz w:val="14"/>
                    </w:rPr>
                    <w:t>07.05.2020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C3874E" w14:textId="77777777" w:rsidR="00303B6E" w:rsidRDefault="004B3FC3">
                  <w:pPr>
                    <w:spacing w:after="0" w:line="240" w:lineRule="auto"/>
                    <w:jc w:val="center"/>
                  </w:pPr>
                  <w:r>
                    <w:rPr>
                      <w:rFonts w:ascii="Arial" w:eastAsia="Arial" w:hAnsi="Arial"/>
                      <w:color w:val="000000"/>
                      <w:sz w:val="14"/>
                    </w:rPr>
                    <w:t>02-20-328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2A7FAB" w14:textId="77777777" w:rsidR="00303B6E" w:rsidRDefault="004B3FC3">
                  <w:pPr>
                    <w:spacing w:after="0" w:line="240" w:lineRule="auto"/>
                  </w:pPr>
                  <w:r>
                    <w:rPr>
                      <w:rFonts w:ascii="Arial" w:eastAsia="Arial" w:hAnsi="Arial"/>
                      <w:color w:val="000000"/>
                      <w:sz w:val="14"/>
                    </w:rPr>
                    <w:t>2 godine</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70B622" w14:textId="77777777" w:rsidR="00303B6E" w:rsidRDefault="004B3FC3">
                  <w:pPr>
                    <w:spacing w:after="0" w:line="240" w:lineRule="auto"/>
                    <w:jc w:val="right"/>
                  </w:pPr>
                  <w:r>
                    <w:rPr>
                      <w:rFonts w:ascii="Arial" w:eastAsia="Arial" w:hAnsi="Arial"/>
                      <w:color w:val="000000"/>
                      <w:sz w:val="14"/>
                    </w:rPr>
                    <w:t>23.210,96</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082FAA" w14:textId="77777777" w:rsidR="00303B6E" w:rsidRDefault="004B3FC3">
                  <w:pPr>
                    <w:spacing w:after="0" w:line="240" w:lineRule="auto"/>
                    <w:jc w:val="right"/>
                  </w:pPr>
                  <w:r>
                    <w:rPr>
                      <w:rFonts w:ascii="Arial" w:eastAsia="Arial" w:hAnsi="Arial"/>
                      <w:color w:val="000000"/>
                      <w:sz w:val="14"/>
                    </w:rPr>
                    <w:t>3.017,42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194327" w14:textId="77777777" w:rsidR="00303B6E" w:rsidRDefault="004B3FC3">
                  <w:pPr>
                    <w:spacing w:after="0" w:line="240" w:lineRule="auto"/>
                    <w:jc w:val="right"/>
                  </w:pPr>
                  <w:r>
                    <w:rPr>
                      <w:rFonts w:ascii="Arial" w:eastAsia="Arial" w:hAnsi="Arial"/>
                      <w:color w:val="000000"/>
                      <w:sz w:val="14"/>
                    </w:rPr>
                    <w:t>26.228,38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322A6C" w14:textId="77777777" w:rsidR="00303B6E" w:rsidRDefault="00303B6E">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9269B8" w14:textId="77777777" w:rsidR="00303B6E" w:rsidRDefault="004B3FC3">
                  <w:pPr>
                    <w:spacing w:after="0" w:line="240" w:lineRule="auto"/>
                    <w:jc w:val="right"/>
                  </w:pPr>
                  <w:r>
                    <w:rPr>
                      <w:rFonts w:ascii="Arial" w:eastAsia="Arial" w:hAnsi="Arial"/>
                      <w:color w:val="000000"/>
                      <w:sz w:val="14"/>
                    </w:rPr>
                    <w:t>31.12.2021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EE94AE" w14:textId="77777777" w:rsidR="00303B6E" w:rsidRDefault="004B3FC3">
                  <w:pPr>
                    <w:spacing w:after="0" w:line="240" w:lineRule="auto"/>
                    <w:jc w:val="right"/>
                  </w:pPr>
                  <w:r>
                    <w:rPr>
                      <w:rFonts w:ascii="Arial" w:eastAsia="Arial" w:hAnsi="Arial"/>
                      <w:color w:val="000000"/>
                      <w:sz w:val="14"/>
                    </w:rPr>
                    <w:t>32.274,94</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CAB313" w14:textId="77777777" w:rsidR="00303B6E" w:rsidRDefault="004B3F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44ADE8" w14:textId="77777777" w:rsidR="00303B6E" w:rsidRDefault="00303B6E">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D05420" w14:textId="77777777" w:rsidR="00303B6E" w:rsidRDefault="004B3FC3">
                  <w:pPr>
                    <w:spacing w:after="0" w:line="240" w:lineRule="auto"/>
                    <w:jc w:val="center"/>
                  </w:pPr>
                  <w:r>
                    <w:rPr>
                      <w:rFonts w:ascii="Arial" w:eastAsia="Arial" w:hAnsi="Arial"/>
                      <w:color w:val="000000"/>
                      <w:sz w:val="14"/>
                    </w:rPr>
                    <w:t>21.01.2022</w:t>
                  </w:r>
                </w:p>
              </w:tc>
            </w:tr>
            <w:tr w:rsidR="00303B6E" w14:paraId="79D1F900"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21CC59" w14:textId="77777777" w:rsidR="00303B6E" w:rsidRDefault="004B3FC3">
                  <w:pPr>
                    <w:spacing w:after="0" w:line="240" w:lineRule="auto"/>
                  </w:pPr>
                  <w:r>
                    <w:rPr>
                      <w:rFonts w:ascii="Arial" w:eastAsia="Arial" w:hAnsi="Arial"/>
                      <w:color w:val="000000"/>
                      <w:sz w:val="14"/>
                    </w:rPr>
                    <w:t>9/21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A95863" w14:textId="77777777" w:rsidR="00303B6E" w:rsidRDefault="004B3FC3">
                  <w:pPr>
                    <w:spacing w:after="0" w:line="240" w:lineRule="auto"/>
                  </w:pPr>
                  <w:r>
                    <w:rPr>
                      <w:rFonts w:ascii="Arial" w:eastAsia="Arial" w:hAnsi="Arial"/>
                      <w:color w:val="000000"/>
                      <w:sz w:val="14"/>
                    </w:rPr>
                    <w:t>renoviranje profesorske zbornice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B0A794" w14:textId="77777777" w:rsidR="00303B6E" w:rsidRDefault="004B3FC3">
                  <w:pPr>
                    <w:spacing w:after="0" w:line="240" w:lineRule="auto"/>
                    <w:jc w:val="center"/>
                  </w:pPr>
                  <w:r>
                    <w:rPr>
                      <w:rFonts w:ascii="Arial" w:eastAsia="Arial" w:hAnsi="Arial"/>
                      <w:color w:val="000000"/>
                      <w:sz w:val="14"/>
                    </w:rPr>
                    <w:t>45262700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19BBE5" w14:textId="77777777" w:rsidR="00303B6E" w:rsidRDefault="00303B6E">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4A25F1" w14:textId="77777777" w:rsidR="00303B6E" w:rsidRDefault="004B3F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9E8204" w14:textId="77777777" w:rsidR="00303B6E" w:rsidRDefault="004B3FC3">
                  <w:pPr>
                    <w:spacing w:after="0" w:line="240" w:lineRule="auto"/>
                  </w:pPr>
                  <w:r>
                    <w:rPr>
                      <w:rFonts w:ascii="Arial" w:eastAsia="Arial" w:hAnsi="Arial"/>
                      <w:color w:val="000000"/>
                      <w:sz w:val="14"/>
                    </w:rPr>
                    <w:t>ROTULUS d.o.o. 15123606814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EEA9D8" w14:textId="77777777" w:rsidR="00303B6E" w:rsidRDefault="00303B6E">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F6ADDD" w14:textId="77777777" w:rsidR="00303B6E" w:rsidRDefault="004B3FC3">
                  <w:pPr>
                    <w:spacing w:after="0" w:line="240" w:lineRule="auto"/>
                    <w:jc w:val="center"/>
                  </w:pPr>
                  <w:r>
                    <w:rPr>
                      <w:rFonts w:ascii="Arial" w:eastAsia="Arial" w:hAnsi="Arial"/>
                      <w:color w:val="000000"/>
                      <w:sz w:val="14"/>
                    </w:rPr>
                    <w:t>24.05.2021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78F4CB" w14:textId="77777777" w:rsidR="00303B6E" w:rsidRDefault="004B3FC3">
                  <w:pPr>
                    <w:spacing w:after="0" w:line="240" w:lineRule="auto"/>
                    <w:jc w:val="center"/>
                  </w:pPr>
                  <w:r>
                    <w:rPr>
                      <w:rFonts w:ascii="Arial" w:eastAsia="Arial" w:hAnsi="Arial"/>
                      <w:color w:val="000000"/>
                      <w:sz w:val="14"/>
                    </w:rPr>
                    <w:t>1/2021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53CCD0" w14:textId="77777777" w:rsidR="00303B6E" w:rsidRDefault="004B3FC3">
                  <w:pPr>
                    <w:spacing w:after="0" w:line="240" w:lineRule="auto"/>
                  </w:pPr>
                  <w:r>
                    <w:rPr>
                      <w:rFonts w:ascii="Arial" w:eastAsia="Arial" w:hAnsi="Arial"/>
                      <w:color w:val="000000"/>
                      <w:sz w:val="14"/>
                    </w:rPr>
                    <w:t>60 dana od uplate avansa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E522D4" w14:textId="77777777" w:rsidR="00303B6E" w:rsidRDefault="004B3FC3">
                  <w:pPr>
                    <w:spacing w:after="0" w:line="240" w:lineRule="auto"/>
                    <w:jc w:val="right"/>
                  </w:pPr>
                  <w:r>
                    <w:rPr>
                      <w:rFonts w:ascii="Arial" w:eastAsia="Arial" w:hAnsi="Arial"/>
                      <w:color w:val="000000"/>
                      <w:sz w:val="14"/>
                    </w:rPr>
                    <w:t>103.900,00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75DBA2" w14:textId="77777777" w:rsidR="00303B6E" w:rsidRDefault="004B3FC3">
                  <w:pPr>
                    <w:spacing w:after="0" w:line="240" w:lineRule="auto"/>
                    <w:jc w:val="right"/>
                  </w:pPr>
                  <w:r>
                    <w:rPr>
                      <w:rFonts w:ascii="Arial" w:eastAsia="Arial" w:hAnsi="Arial"/>
                      <w:color w:val="000000"/>
                      <w:sz w:val="14"/>
                    </w:rPr>
                    <w:t>25.975,00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77ADAA" w14:textId="77777777" w:rsidR="00303B6E" w:rsidRDefault="004B3FC3">
                  <w:pPr>
                    <w:spacing w:after="0" w:line="240" w:lineRule="auto"/>
                    <w:jc w:val="right"/>
                  </w:pPr>
                  <w:r>
                    <w:rPr>
                      <w:rFonts w:ascii="Arial" w:eastAsia="Arial" w:hAnsi="Arial"/>
                      <w:color w:val="000000"/>
                      <w:sz w:val="14"/>
                    </w:rPr>
                    <w:t>129.875,00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4E4E76" w14:textId="77777777" w:rsidR="00303B6E" w:rsidRDefault="004B3F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2500CC" w14:textId="77777777" w:rsidR="00303B6E" w:rsidRDefault="004B3FC3">
                  <w:pPr>
                    <w:spacing w:after="0" w:line="240" w:lineRule="auto"/>
                    <w:jc w:val="right"/>
                  </w:pPr>
                  <w:r>
                    <w:rPr>
                      <w:rFonts w:ascii="Arial" w:eastAsia="Arial" w:hAnsi="Arial"/>
                      <w:color w:val="000000"/>
                      <w:sz w:val="14"/>
                    </w:rPr>
                    <w:t>09.09.2021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9C7C94" w14:textId="77777777" w:rsidR="00303B6E" w:rsidRDefault="004B3FC3">
                  <w:pPr>
                    <w:spacing w:after="0" w:line="240" w:lineRule="auto"/>
                    <w:jc w:val="right"/>
                  </w:pPr>
                  <w:r>
                    <w:rPr>
                      <w:rFonts w:ascii="Arial" w:eastAsia="Arial" w:hAnsi="Arial"/>
                      <w:color w:val="000000"/>
                      <w:sz w:val="14"/>
                    </w:rPr>
                    <w:t>129.875,00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643E3D" w14:textId="77777777" w:rsidR="00303B6E" w:rsidRDefault="004B3F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B48965" w14:textId="77777777" w:rsidR="00303B6E" w:rsidRDefault="00303B6E">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07BC5D" w14:textId="77777777" w:rsidR="00303B6E" w:rsidRDefault="004B3FC3">
                  <w:pPr>
                    <w:spacing w:after="0" w:line="240" w:lineRule="auto"/>
                    <w:jc w:val="center"/>
                  </w:pPr>
                  <w:r>
                    <w:rPr>
                      <w:rFonts w:ascii="Arial" w:eastAsia="Arial" w:hAnsi="Arial"/>
                      <w:color w:val="000000"/>
                      <w:sz w:val="14"/>
                    </w:rPr>
                    <w:t>12.10.2021</w:t>
                  </w:r>
                </w:p>
              </w:tc>
            </w:tr>
            <w:tr w:rsidR="00303B6E" w14:paraId="33AAF2C9"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4A5E34" w14:textId="77777777" w:rsidR="00303B6E" w:rsidRDefault="004B3FC3">
                  <w:pPr>
                    <w:spacing w:after="0" w:line="240" w:lineRule="auto"/>
                  </w:pPr>
                  <w:r>
                    <w:rPr>
                      <w:rFonts w:ascii="Arial" w:eastAsia="Arial" w:hAnsi="Arial"/>
                      <w:color w:val="000000"/>
                      <w:sz w:val="14"/>
                    </w:rPr>
                    <w:t>8/2021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0CA544" w14:textId="77777777" w:rsidR="00303B6E" w:rsidRDefault="004B3FC3">
                  <w:pPr>
                    <w:spacing w:after="0" w:line="240" w:lineRule="auto"/>
                  </w:pPr>
                  <w:r>
                    <w:rPr>
                      <w:rFonts w:ascii="Arial" w:eastAsia="Arial" w:hAnsi="Arial"/>
                      <w:color w:val="000000"/>
                      <w:sz w:val="14"/>
                    </w:rPr>
                    <w:t>renoviranje učionica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2CFA45" w14:textId="77777777" w:rsidR="00303B6E" w:rsidRDefault="004B3FC3">
                  <w:pPr>
                    <w:spacing w:after="0" w:line="240" w:lineRule="auto"/>
                    <w:jc w:val="center"/>
                  </w:pPr>
                  <w:r>
                    <w:rPr>
                      <w:rFonts w:ascii="Arial" w:eastAsia="Arial" w:hAnsi="Arial"/>
                      <w:color w:val="000000"/>
                      <w:sz w:val="14"/>
                    </w:rPr>
                    <w:t>45262700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89F75E" w14:textId="77777777" w:rsidR="00303B6E" w:rsidRDefault="00303B6E">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E3A3DF" w14:textId="77777777" w:rsidR="00303B6E" w:rsidRDefault="004B3F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1269DE" w14:textId="77777777" w:rsidR="00303B6E" w:rsidRDefault="004B3FC3">
                  <w:pPr>
                    <w:spacing w:after="0" w:line="240" w:lineRule="auto"/>
                  </w:pPr>
                  <w:r>
                    <w:rPr>
                      <w:rFonts w:ascii="Arial" w:eastAsia="Arial" w:hAnsi="Arial"/>
                      <w:color w:val="000000"/>
                      <w:sz w:val="14"/>
                    </w:rPr>
                    <w:t>PERSONA d.o.o. 32513635329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744AE8" w14:textId="77777777" w:rsidR="00303B6E" w:rsidRDefault="00303B6E">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6A7747" w14:textId="77777777" w:rsidR="00303B6E" w:rsidRDefault="004B3FC3">
                  <w:pPr>
                    <w:spacing w:after="0" w:line="240" w:lineRule="auto"/>
                    <w:jc w:val="center"/>
                  </w:pPr>
                  <w:r>
                    <w:rPr>
                      <w:rFonts w:ascii="Arial" w:eastAsia="Arial" w:hAnsi="Arial"/>
                      <w:color w:val="000000"/>
                      <w:sz w:val="14"/>
                    </w:rPr>
                    <w:t>16.06.2021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6EC632" w14:textId="77777777" w:rsidR="00303B6E" w:rsidRDefault="004B3FC3">
                  <w:pPr>
                    <w:spacing w:after="0" w:line="240" w:lineRule="auto"/>
                    <w:jc w:val="center"/>
                  </w:pPr>
                  <w:r>
                    <w:rPr>
                      <w:rFonts w:ascii="Arial" w:eastAsia="Arial" w:hAnsi="Arial"/>
                      <w:color w:val="000000"/>
                      <w:sz w:val="14"/>
                    </w:rPr>
                    <w:t>2/2021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B6391D" w14:textId="77777777" w:rsidR="00303B6E" w:rsidRDefault="004B3FC3">
                  <w:pPr>
                    <w:spacing w:after="0" w:line="240" w:lineRule="auto"/>
                  </w:pPr>
                  <w:r>
                    <w:rPr>
                      <w:rFonts w:ascii="Arial" w:eastAsia="Arial" w:hAnsi="Arial"/>
                      <w:color w:val="000000"/>
                      <w:sz w:val="14"/>
                    </w:rPr>
                    <w:t>30 dana od datuma potpisivanja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B9FC47" w14:textId="77777777" w:rsidR="00303B6E" w:rsidRDefault="004B3FC3">
                  <w:pPr>
                    <w:spacing w:after="0" w:line="240" w:lineRule="auto"/>
                    <w:jc w:val="right"/>
                  </w:pPr>
                  <w:r>
                    <w:rPr>
                      <w:rFonts w:ascii="Arial" w:eastAsia="Arial" w:hAnsi="Arial"/>
                      <w:color w:val="000000"/>
                      <w:sz w:val="14"/>
                    </w:rPr>
                    <w:t>51.000,00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101B9D" w14:textId="77777777" w:rsidR="00303B6E" w:rsidRDefault="004B3FC3">
                  <w:pPr>
                    <w:spacing w:after="0" w:line="240" w:lineRule="auto"/>
                    <w:jc w:val="right"/>
                  </w:pPr>
                  <w:r>
                    <w:rPr>
                      <w:rFonts w:ascii="Arial" w:eastAsia="Arial" w:hAnsi="Arial"/>
                      <w:color w:val="000000"/>
                      <w:sz w:val="14"/>
                    </w:rPr>
                    <w:t>12.750,00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003E7D" w14:textId="77777777" w:rsidR="00303B6E" w:rsidRDefault="004B3FC3">
                  <w:pPr>
                    <w:spacing w:after="0" w:line="240" w:lineRule="auto"/>
                    <w:jc w:val="right"/>
                  </w:pPr>
                  <w:r>
                    <w:rPr>
                      <w:rFonts w:ascii="Arial" w:eastAsia="Arial" w:hAnsi="Arial"/>
                      <w:color w:val="000000"/>
                      <w:sz w:val="14"/>
                    </w:rPr>
                    <w:t>63.750,00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69FCD5" w14:textId="77777777" w:rsidR="00303B6E" w:rsidRDefault="004B3F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152C6D" w14:textId="77777777" w:rsidR="00303B6E" w:rsidRDefault="004B3FC3">
                  <w:pPr>
                    <w:spacing w:after="0" w:line="240" w:lineRule="auto"/>
                    <w:jc w:val="right"/>
                  </w:pPr>
                  <w:r>
                    <w:rPr>
                      <w:rFonts w:ascii="Arial" w:eastAsia="Arial" w:hAnsi="Arial"/>
                      <w:color w:val="000000"/>
                      <w:sz w:val="14"/>
                    </w:rPr>
                    <w:t>06.09.2021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564283" w14:textId="77777777" w:rsidR="00303B6E" w:rsidRDefault="004B3FC3">
                  <w:pPr>
                    <w:spacing w:after="0" w:line="240" w:lineRule="auto"/>
                    <w:jc w:val="right"/>
                  </w:pPr>
                  <w:r>
                    <w:rPr>
                      <w:rFonts w:ascii="Arial" w:eastAsia="Arial" w:hAnsi="Arial"/>
                      <w:color w:val="000000"/>
                      <w:sz w:val="14"/>
                    </w:rPr>
                    <w:t>63.750,00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429187" w14:textId="77777777" w:rsidR="00303B6E" w:rsidRDefault="004B3F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D5BE22" w14:textId="77777777" w:rsidR="00303B6E" w:rsidRDefault="00303B6E">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EC133E" w14:textId="77777777" w:rsidR="00303B6E" w:rsidRDefault="004B3FC3">
                  <w:pPr>
                    <w:spacing w:after="0" w:line="240" w:lineRule="auto"/>
                    <w:jc w:val="center"/>
                  </w:pPr>
                  <w:r>
                    <w:rPr>
                      <w:rFonts w:ascii="Arial" w:eastAsia="Arial" w:hAnsi="Arial"/>
                      <w:color w:val="000000"/>
                      <w:sz w:val="14"/>
                    </w:rPr>
                    <w:t>12.10.2021</w:t>
                  </w:r>
                </w:p>
              </w:tc>
            </w:tr>
            <w:tr w:rsidR="00303B6E" w14:paraId="2A5223BF"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30EAE0" w14:textId="77777777" w:rsidR="00303B6E" w:rsidRDefault="004B3FC3">
                  <w:pPr>
                    <w:spacing w:after="0" w:line="240" w:lineRule="auto"/>
                  </w:pPr>
                  <w:r>
                    <w:rPr>
                      <w:rFonts w:ascii="Arial" w:eastAsia="Arial" w:hAnsi="Arial"/>
                      <w:color w:val="000000"/>
                      <w:sz w:val="14"/>
                    </w:rPr>
                    <w:t>8/2021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AF75C2" w14:textId="77777777" w:rsidR="00303B6E" w:rsidRDefault="004B3FC3">
                  <w:pPr>
                    <w:spacing w:after="0" w:line="240" w:lineRule="auto"/>
                  </w:pPr>
                  <w:r>
                    <w:rPr>
                      <w:rFonts w:ascii="Arial" w:eastAsia="Arial" w:hAnsi="Arial"/>
                      <w:color w:val="000000"/>
                      <w:sz w:val="14"/>
                    </w:rPr>
                    <w:t>renovacija učionice B12</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4559E8" w14:textId="77777777" w:rsidR="00303B6E" w:rsidRDefault="004B3FC3">
                  <w:pPr>
                    <w:spacing w:after="0" w:line="240" w:lineRule="auto"/>
                    <w:jc w:val="center"/>
                  </w:pPr>
                  <w:r>
                    <w:rPr>
                      <w:rFonts w:ascii="Arial" w:eastAsia="Arial" w:hAnsi="Arial"/>
                      <w:color w:val="000000"/>
                      <w:sz w:val="14"/>
                    </w:rPr>
                    <w:t>45262700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970F97" w14:textId="77777777" w:rsidR="00303B6E" w:rsidRDefault="00303B6E">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3E0CDD" w14:textId="77777777" w:rsidR="00303B6E" w:rsidRDefault="004B3F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80619E" w14:textId="77777777" w:rsidR="00303B6E" w:rsidRDefault="004B3FC3">
                  <w:pPr>
                    <w:spacing w:after="0" w:line="240" w:lineRule="auto"/>
                  </w:pPr>
                  <w:r>
                    <w:rPr>
                      <w:rFonts w:ascii="Arial" w:eastAsia="Arial" w:hAnsi="Arial"/>
                      <w:color w:val="000000"/>
                      <w:sz w:val="14"/>
                    </w:rPr>
                    <w:t>PERSONA d.o.o. 32513635329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2D8A05" w14:textId="77777777" w:rsidR="00303B6E" w:rsidRDefault="00303B6E">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14AE52" w14:textId="77777777" w:rsidR="00303B6E" w:rsidRDefault="004B3FC3">
                  <w:pPr>
                    <w:spacing w:after="0" w:line="240" w:lineRule="auto"/>
                    <w:jc w:val="center"/>
                  </w:pPr>
                  <w:r>
                    <w:rPr>
                      <w:rFonts w:ascii="Arial" w:eastAsia="Arial" w:hAnsi="Arial"/>
                      <w:color w:val="000000"/>
                      <w:sz w:val="14"/>
                    </w:rPr>
                    <w:t>16.06.2021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705039" w14:textId="77777777" w:rsidR="00303B6E" w:rsidRDefault="004B3FC3">
                  <w:pPr>
                    <w:spacing w:after="0" w:line="240" w:lineRule="auto"/>
                    <w:jc w:val="center"/>
                  </w:pPr>
                  <w:r>
                    <w:rPr>
                      <w:rFonts w:ascii="Arial" w:eastAsia="Arial" w:hAnsi="Arial"/>
                      <w:color w:val="000000"/>
                      <w:sz w:val="14"/>
                    </w:rPr>
                    <w:t>03/2021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C28764" w14:textId="77777777" w:rsidR="00303B6E" w:rsidRDefault="004B3FC3">
                  <w:pPr>
                    <w:spacing w:after="0" w:line="240" w:lineRule="auto"/>
                  </w:pPr>
                  <w:r>
                    <w:rPr>
                      <w:rFonts w:ascii="Arial" w:eastAsia="Arial" w:hAnsi="Arial"/>
                      <w:color w:val="000000"/>
                      <w:sz w:val="14"/>
                    </w:rPr>
                    <w:t>30. dana od uplate prve rate</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D0E00B" w14:textId="77777777" w:rsidR="00303B6E" w:rsidRDefault="004B3FC3">
                  <w:pPr>
                    <w:spacing w:after="0" w:line="240" w:lineRule="auto"/>
                    <w:jc w:val="right"/>
                  </w:pPr>
                  <w:r>
                    <w:rPr>
                      <w:rFonts w:ascii="Arial" w:eastAsia="Arial" w:hAnsi="Arial"/>
                      <w:color w:val="000000"/>
                      <w:sz w:val="14"/>
                    </w:rPr>
                    <w:t>68.000,00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2FE23C" w14:textId="77777777" w:rsidR="00303B6E" w:rsidRDefault="004B3FC3">
                  <w:pPr>
                    <w:spacing w:after="0" w:line="240" w:lineRule="auto"/>
                    <w:jc w:val="right"/>
                  </w:pPr>
                  <w:r>
                    <w:rPr>
                      <w:rFonts w:ascii="Arial" w:eastAsia="Arial" w:hAnsi="Arial"/>
                      <w:color w:val="000000"/>
                      <w:sz w:val="14"/>
                    </w:rPr>
                    <w:t>17.000,00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06E247" w14:textId="77777777" w:rsidR="00303B6E" w:rsidRDefault="004B3FC3">
                  <w:pPr>
                    <w:spacing w:after="0" w:line="240" w:lineRule="auto"/>
                    <w:jc w:val="right"/>
                  </w:pPr>
                  <w:r>
                    <w:rPr>
                      <w:rFonts w:ascii="Arial" w:eastAsia="Arial" w:hAnsi="Arial"/>
                      <w:color w:val="000000"/>
                      <w:sz w:val="14"/>
                    </w:rPr>
                    <w:t>85.000,00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238667" w14:textId="77777777" w:rsidR="00303B6E" w:rsidRDefault="004B3F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E7D144" w14:textId="77777777" w:rsidR="00303B6E" w:rsidRDefault="004B3FC3">
                  <w:pPr>
                    <w:spacing w:after="0" w:line="240" w:lineRule="auto"/>
                    <w:jc w:val="right"/>
                  </w:pPr>
                  <w:r>
                    <w:rPr>
                      <w:rFonts w:ascii="Arial" w:eastAsia="Arial" w:hAnsi="Arial"/>
                      <w:color w:val="000000"/>
                      <w:sz w:val="14"/>
                    </w:rPr>
                    <w:t>06.09.2021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541238" w14:textId="77777777" w:rsidR="00303B6E" w:rsidRDefault="004B3FC3">
                  <w:pPr>
                    <w:spacing w:after="0" w:line="240" w:lineRule="auto"/>
                    <w:jc w:val="right"/>
                  </w:pPr>
                  <w:r>
                    <w:rPr>
                      <w:rFonts w:ascii="Arial" w:eastAsia="Arial" w:hAnsi="Arial"/>
                      <w:color w:val="000000"/>
                      <w:sz w:val="14"/>
                    </w:rPr>
                    <w:t>85.000,00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4BB335" w14:textId="77777777" w:rsidR="00303B6E" w:rsidRDefault="004B3F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26A8F5" w14:textId="77777777" w:rsidR="00303B6E" w:rsidRDefault="00303B6E">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2C9B64" w14:textId="77777777" w:rsidR="00303B6E" w:rsidRDefault="004B3FC3">
                  <w:pPr>
                    <w:spacing w:after="0" w:line="240" w:lineRule="auto"/>
                    <w:jc w:val="center"/>
                  </w:pPr>
                  <w:r>
                    <w:rPr>
                      <w:rFonts w:ascii="Arial" w:eastAsia="Arial" w:hAnsi="Arial"/>
                      <w:color w:val="000000"/>
                      <w:sz w:val="14"/>
                    </w:rPr>
                    <w:t>12.10.2021</w:t>
                  </w:r>
                </w:p>
              </w:tc>
            </w:tr>
            <w:tr w:rsidR="00303B6E" w14:paraId="7841644F"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3216C0" w14:textId="77777777" w:rsidR="00303B6E" w:rsidRDefault="004B3FC3">
                  <w:pPr>
                    <w:spacing w:after="0" w:line="240" w:lineRule="auto"/>
                  </w:pPr>
                  <w:r>
                    <w:rPr>
                      <w:rFonts w:ascii="Arial" w:eastAsia="Arial" w:hAnsi="Arial"/>
                      <w:color w:val="000000"/>
                      <w:sz w:val="14"/>
                    </w:rPr>
                    <w:t>08/2021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9F9EB7" w14:textId="77777777" w:rsidR="00303B6E" w:rsidRDefault="004B3FC3">
                  <w:pPr>
                    <w:spacing w:after="0" w:line="240" w:lineRule="auto"/>
                  </w:pPr>
                  <w:r>
                    <w:rPr>
                      <w:rFonts w:ascii="Arial" w:eastAsia="Arial" w:hAnsi="Arial"/>
                      <w:color w:val="000000"/>
                      <w:sz w:val="14"/>
                    </w:rPr>
                    <w:t>Adaptacija učionice B14</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989996" w14:textId="77777777" w:rsidR="00303B6E" w:rsidRDefault="004B3FC3">
                  <w:pPr>
                    <w:spacing w:after="0" w:line="240" w:lineRule="auto"/>
                    <w:jc w:val="center"/>
                  </w:pPr>
                  <w:r>
                    <w:rPr>
                      <w:rFonts w:ascii="Arial" w:eastAsia="Arial" w:hAnsi="Arial"/>
                      <w:color w:val="000000"/>
                      <w:sz w:val="14"/>
                    </w:rPr>
                    <w:t>45262700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48F7CA" w14:textId="77777777" w:rsidR="00303B6E" w:rsidRDefault="00303B6E">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56FA98" w14:textId="77777777" w:rsidR="00303B6E" w:rsidRDefault="004B3F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D85695" w14:textId="77777777" w:rsidR="00303B6E" w:rsidRDefault="004B3FC3">
                  <w:pPr>
                    <w:spacing w:after="0" w:line="240" w:lineRule="auto"/>
                  </w:pPr>
                  <w:r>
                    <w:rPr>
                      <w:rFonts w:ascii="Arial" w:eastAsia="Arial" w:hAnsi="Arial"/>
                      <w:color w:val="000000"/>
                      <w:sz w:val="14"/>
                    </w:rPr>
                    <w:t>PROXIMUS D.O.O. 54538155301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7E8945" w14:textId="77777777" w:rsidR="00303B6E" w:rsidRDefault="00303B6E">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64C85A" w14:textId="77777777" w:rsidR="00303B6E" w:rsidRDefault="004B3FC3">
                  <w:pPr>
                    <w:spacing w:after="0" w:line="240" w:lineRule="auto"/>
                    <w:jc w:val="center"/>
                  </w:pPr>
                  <w:r>
                    <w:rPr>
                      <w:rFonts w:ascii="Arial" w:eastAsia="Arial" w:hAnsi="Arial"/>
                      <w:color w:val="000000"/>
                      <w:sz w:val="14"/>
                    </w:rPr>
                    <w:t>23.06.2021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66E596" w14:textId="77777777" w:rsidR="00303B6E" w:rsidRDefault="004B3FC3">
                  <w:pPr>
                    <w:spacing w:after="0" w:line="240" w:lineRule="auto"/>
                    <w:jc w:val="center"/>
                  </w:pPr>
                  <w:r>
                    <w:rPr>
                      <w:rFonts w:ascii="Arial" w:eastAsia="Arial" w:hAnsi="Arial"/>
                      <w:color w:val="000000"/>
                      <w:sz w:val="14"/>
                    </w:rPr>
                    <w:t>04/2021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826A81" w14:textId="77777777" w:rsidR="00303B6E" w:rsidRDefault="004B3FC3">
                  <w:pPr>
                    <w:spacing w:after="0" w:line="240" w:lineRule="auto"/>
                  </w:pPr>
                  <w:r>
                    <w:rPr>
                      <w:rFonts w:ascii="Arial" w:eastAsia="Arial" w:hAnsi="Arial"/>
                      <w:color w:val="000000"/>
                      <w:sz w:val="14"/>
                    </w:rPr>
                    <w:t>30 dana od uplate avansa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3CCDD9" w14:textId="77777777" w:rsidR="00303B6E" w:rsidRDefault="004B3FC3">
                  <w:pPr>
                    <w:spacing w:after="0" w:line="240" w:lineRule="auto"/>
                    <w:jc w:val="right"/>
                  </w:pPr>
                  <w:r>
                    <w:rPr>
                      <w:rFonts w:ascii="Arial" w:eastAsia="Arial" w:hAnsi="Arial"/>
                      <w:color w:val="000000"/>
                      <w:sz w:val="14"/>
                    </w:rPr>
                    <w:t>59.279,00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B1E8C1" w14:textId="77777777" w:rsidR="00303B6E" w:rsidRDefault="004B3FC3">
                  <w:pPr>
                    <w:spacing w:after="0" w:line="240" w:lineRule="auto"/>
                    <w:jc w:val="right"/>
                  </w:pPr>
                  <w:r>
                    <w:rPr>
                      <w:rFonts w:ascii="Arial" w:eastAsia="Arial" w:hAnsi="Arial"/>
                      <w:color w:val="000000"/>
                      <w:sz w:val="14"/>
                    </w:rPr>
                    <w:t>14.819,75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3B15BE" w14:textId="77777777" w:rsidR="00303B6E" w:rsidRDefault="004B3FC3">
                  <w:pPr>
                    <w:spacing w:after="0" w:line="240" w:lineRule="auto"/>
                    <w:jc w:val="right"/>
                  </w:pPr>
                  <w:r>
                    <w:rPr>
                      <w:rFonts w:ascii="Arial" w:eastAsia="Arial" w:hAnsi="Arial"/>
                      <w:color w:val="000000"/>
                      <w:sz w:val="14"/>
                    </w:rPr>
                    <w:t>74.098,75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BE0DDD" w14:textId="77777777" w:rsidR="00303B6E" w:rsidRDefault="004B3F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26AA3C" w14:textId="77777777" w:rsidR="00303B6E" w:rsidRDefault="004B3FC3">
                  <w:pPr>
                    <w:spacing w:after="0" w:line="240" w:lineRule="auto"/>
                    <w:jc w:val="right"/>
                  </w:pPr>
                  <w:r>
                    <w:rPr>
                      <w:rFonts w:ascii="Arial" w:eastAsia="Arial" w:hAnsi="Arial"/>
                      <w:color w:val="000000"/>
                      <w:sz w:val="14"/>
                    </w:rPr>
                    <w:t>08.09.2021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5D7633" w14:textId="77777777" w:rsidR="00303B6E" w:rsidRDefault="004B3FC3">
                  <w:pPr>
                    <w:spacing w:after="0" w:line="240" w:lineRule="auto"/>
                    <w:jc w:val="right"/>
                  </w:pPr>
                  <w:r>
                    <w:rPr>
                      <w:rFonts w:ascii="Arial" w:eastAsia="Arial" w:hAnsi="Arial"/>
                      <w:color w:val="000000"/>
                      <w:sz w:val="14"/>
                    </w:rPr>
                    <w:t>71.098,75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8C310E" w14:textId="77777777" w:rsidR="00303B6E" w:rsidRDefault="004B3F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42DE91" w14:textId="77777777" w:rsidR="00303B6E" w:rsidRDefault="004B3FC3">
                  <w:pPr>
                    <w:spacing w:after="0" w:line="240" w:lineRule="auto"/>
                  </w:pPr>
                  <w:r>
                    <w:rPr>
                      <w:rFonts w:ascii="Arial" w:eastAsia="Arial" w:hAnsi="Arial"/>
                      <w:color w:val="000000"/>
                      <w:sz w:val="14"/>
                    </w:rPr>
                    <w:t>plaćeno 3.000,00 kn manje od ugovora, odobreno jer nisu nabavili vrata već je Fakultet odvojeno izvršio nabavku vrata.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6163E1" w14:textId="77777777" w:rsidR="00303B6E" w:rsidRDefault="004B3FC3">
                  <w:pPr>
                    <w:spacing w:after="0" w:line="240" w:lineRule="auto"/>
                    <w:jc w:val="center"/>
                  </w:pPr>
                  <w:r>
                    <w:rPr>
                      <w:rFonts w:ascii="Arial" w:eastAsia="Arial" w:hAnsi="Arial"/>
                      <w:color w:val="000000"/>
                      <w:sz w:val="14"/>
                    </w:rPr>
                    <w:t>12.10.2021</w:t>
                  </w:r>
                </w:p>
              </w:tc>
            </w:tr>
            <w:tr w:rsidR="00303B6E" w14:paraId="6E721B8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B22607" w14:textId="77777777" w:rsidR="00303B6E" w:rsidRDefault="004B3FC3">
                  <w:pPr>
                    <w:spacing w:after="0" w:line="240" w:lineRule="auto"/>
                  </w:pPr>
                  <w:r>
                    <w:rPr>
                      <w:rFonts w:ascii="Arial" w:eastAsia="Arial" w:hAnsi="Arial"/>
                      <w:color w:val="000000"/>
                      <w:sz w:val="14"/>
                    </w:rPr>
                    <w:t>08/2021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69DA25" w14:textId="77777777" w:rsidR="00303B6E" w:rsidRDefault="004B3FC3">
                  <w:pPr>
                    <w:spacing w:after="0" w:line="240" w:lineRule="auto"/>
                  </w:pPr>
                  <w:r>
                    <w:rPr>
                      <w:rFonts w:ascii="Arial" w:eastAsia="Arial" w:hAnsi="Arial"/>
                      <w:color w:val="000000"/>
                      <w:sz w:val="14"/>
                    </w:rPr>
                    <w:t>obnova hodnika na prvom katu zgrade B</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E2A42B" w14:textId="77777777" w:rsidR="00303B6E" w:rsidRDefault="004B3FC3">
                  <w:pPr>
                    <w:spacing w:after="0" w:line="240" w:lineRule="auto"/>
                    <w:jc w:val="center"/>
                  </w:pPr>
                  <w:r>
                    <w:rPr>
                      <w:rFonts w:ascii="Arial" w:eastAsia="Arial" w:hAnsi="Arial"/>
                      <w:color w:val="000000"/>
                      <w:sz w:val="14"/>
                    </w:rPr>
                    <w:t>45262700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C0E0A9" w14:textId="77777777" w:rsidR="00303B6E" w:rsidRDefault="00303B6E">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778178" w14:textId="77777777" w:rsidR="00303B6E" w:rsidRDefault="004B3F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AEBCC6" w14:textId="77777777" w:rsidR="00303B6E" w:rsidRDefault="004B3FC3">
                  <w:pPr>
                    <w:spacing w:after="0" w:line="240" w:lineRule="auto"/>
                  </w:pPr>
                  <w:r>
                    <w:rPr>
                      <w:rFonts w:ascii="Arial" w:eastAsia="Arial" w:hAnsi="Arial"/>
                      <w:color w:val="000000"/>
                      <w:sz w:val="14"/>
                    </w:rPr>
                    <w:t>PERSONA d.o.o. 32513635329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8CCC27" w14:textId="77777777" w:rsidR="00303B6E" w:rsidRDefault="00303B6E">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80ADEF" w14:textId="77777777" w:rsidR="00303B6E" w:rsidRDefault="004B3FC3">
                  <w:pPr>
                    <w:spacing w:after="0" w:line="240" w:lineRule="auto"/>
                    <w:jc w:val="center"/>
                  </w:pPr>
                  <w:r>
                    <w:rPr>
                      <w:rFonts w:ascii="Arial" w:eastAsia="Arial" w:hAnsi="Arial"/>
                      <w:color w:val="000000"/>
                      <w:sz w:val="14"/>
                    </w:rPr>
                    <w:t>30.06.2021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9DABC1" w14:textId="77777777" w:rsidR="00303B6E" w:rsidRDefault="004B3FC3">
                  <w:pPr>
                    <w:spacing w:after="0" w:line="240" w:lineRule="auto"/>
                    <w:jc w:val="center"/>
                  </w:pPr>
                  <w:r>
                    <w:rPr>
                      <w:rFonts w:ascii="Arial" w:eastAsia="Arial" w:hAnsi="Arial"/>
                      <w:color w:val="000000"/>
                      <w:sz w:val="14"/>
                    </w:rPr>
                    <w:t>5/2021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D2BD64" w14:textId="77777777" w:rsidR="00303B6E" w:rsidRDefault="004B3FC3">
                  <w:pPr>
                    <w:spacing w:after="0" w:line="240" w:lineRule="auto"/>
                  </w:pPr>
                  <w:r>
                    <w:rPr>
                      <w:rFonts w:ascii="Arial" w:eastAsia="Arial" w:hAnsi="Arial"/>
                      <w:color w:val="000000"/>
                      <w:sz w:val="14"/>
                    </w:rPr>
                    <w:t>30 dana nakon uplate prve rate</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B87A99" w14:textId="77777777" w:rsidR="00303B6E" w:rsidRDefault="004B3FC3">
                  <w:pPr>
                    <w:spacing w:after="0" w:line="240" w:lineRule="auto"/>
                    <w:jc w:val="right"/>
                  </w:pPr>
                  <w:r>
                    <w:rPr>
                      <w:rFonts w:ascii="Arial" w:eastAsia="Arial" w:hAnsi="Arial"/>
                      <w:color w:val="000000"/>
                      <w:sz w:val="14"/>
                    </w:rPr>
                    <w:t>51.450,00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440E2F" w14:textId="77777777" w:rsidR="00303B6E" w:rsidRDefault="004B3FC3">
                  <w:pPr>
                    <w:spacing w:after="0" w:line="240" w:lineRule="auto"/>
                    <w:jc w:val="right"/>
                  </w:pPr>
                  <w:r>
                    <w:rPr>
                      <w:rFonts w:ascii="Arial" w:eastAsia="Arial" w:hAnsi="Arial"/>
                      <w:color w:val="000000"/>
                      <w:sz w:val="14"/>
                    </w:rPr>
                    <w:t>12.862,50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E0E94F" w14:textId="77777777" w:rsidR="00303B6E" w:rsidRDefault="004B3FC3">
                  <w:pPr>
                    <w:spacing w:after="0" w:line="240" w:lineRule="auto"/>
                    <w:jc w:val="right"/>
                  </w:pPr>
                  <w:r>
                    <w:rPr>
                      <w:rFonts w:ascii="Arial" w:eastAsia="Arial" w:hAnsi="Arial"/>
                      <w:color w:val="000000"/>
                      <w:sz w:val="14"/>
                    </w:rPr>
                    <w:t>64.312,50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633312" w14:textId="77777777" w:rsidR="00303B6E" w:rsidRDefault="004B3F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AB1C4B" w14:textId="77777777" w:rsidR="00303B6E" w:rsidRDefault="004B3FC3">
                  <w:pPr>
                    <w:spacing w:after="0" w:line="240" w:lineRule="auto"/>
                    <w:jc w:val="right"/>
                  </w:pPr>
                  <w:r>
                    <w:rPr>
                      <w:rFonts w:ascii="Arial" w:eastAsia="Arial" w:hAnsi="Arial"/>
                      <w:color w:val="000000"/>
                      <w:sz w:val="14"/>
                    </w:rPr>
                    <w:t>11.10.2021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695285" w14:textId="77777777" w:rsidR="00303B6E" w:rsidRDefault="004B3FC3">
                  <w:pPr>
                    <w:spacing w:after="0" w:line="240" w:lineRule="auto"/>
                    <w:jc w:val="right"/>
                  </w:pPr>
                  <w:r>
                    <w:rPr>
                      <w:rFonts w:ascii="Arial" w:eastAsia="Arial" w:hAnsi="Arial"/>
                      <w:color w:val="000000"/>
                      <w:sz w:val="14"/>
                    </w:rPr>
                    <w:t>64.312,50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8F9A05" w14:textId="77777777" w:rsidR="00303B6E" w:rsidRDefault="004B3F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14ACA1" w14:textId="77777777" w:rsidR="00303B6E" w:rsidRDefault="00303B6E">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2F44E0" w14:textId="77777777" w:rsidR="00303B6E" w:rsidRDefault="004B3FC3">
                  <w:pPr>
                    <w:spacing w:after="0" w:line="240" w:lineRule="auto"/>
                    <w:jc w:val="center"/>
                  </w:pPr>
                  <w:r>
                    <w:rPr>
                      <w:rFonts w:ascii="Arial" w:eastAsia="Arial" w:hAnsi="Arial"/>
                      <w:color w:val="000000"/>
                      <w:sz w:val="14"/>
                    </w:rPr>
                    <w:t>12.10.2021</w:t>
                  </w:r>
                </w:p>
              </w:tc>
            </w:tr>
            <w:tr w:rsidR="00303B6E" w14:paraId="1856CEC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9778FE" w14:textId="77777777" w:rsidR="00303B6E" w:rsidRDefault="004B3FC3">
                  <w:pPr>
                    <w:spacing w:after="0" w:line="240" w:lineRule="auto"/>
                  </w:pPr>
                  <w:r>
                    <w:rPr>
                      <w:rFonts w:ascii="Arial" w:eastAsia="Arial" w:hAnsi="Arial"/>
                      <w:color w:val="000000"/>
                      <w:sz w:val="14"/>
                    </w:rPr>
                    <w:t>8/2021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09657E" w14:textId="77777777" w:rsidR="00303B6E" w:rsidRDefault="004B3FC3">
                  <w:pPr>
                    <w:spacing w:after="0" w:line="240" w:lineRule="auto"/>
                  </w:pPr>
                  <w:r>
                    <w:rPr>
                      <w:rFonts w:ascii="Arial" w:eastAsia="Arial" w:hAnsi="Arial"/>
                      <w:color w:val="000000"/>
                      <w:sz w:val="14"/>
                    </w:rPr>
                    <w:t>obnova učionice B13</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87559C" w14:textId="77777777" w:rsidR="00303B6E" w:rsidRDefault="004B3FC3">
                  <w:pPr>
                    <w:spacing w:after="0" w:line="240" w:lineRule="auto"/>
                    <w:jc w:val="center"/>
                  </w:pPr>
                  <w:r>
                    <w:rPr>
                      <w:rFonts w:ascii="Arial" w:eastAsia="Arial" w:hAnsi="Arial"/>
                      <w:color w:val="000000"/>
                      <w:sz w:val="14"/>
                    </w:rPr>
                    <w:t>45262700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EC1C6A" w14:textId="77777777" w:rsidR="00303B6E" w:rsidRDefault="00303B6E">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0AC0B6" w14:textId="77777777" w:rsidR="00303B6E" w:rsidRDefault="004B3F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8FD46B" w14:textId="77777777" w:rsidR="00303B6E" w:rsidRDefault="004B3FC3">
                  <w:pPr>
                    <w:spacing w:after="0" w:line="240" w:lineRule="auto"/>
                  </w:pPr>
                  <w:r>
                    <w:rPr>
                      <w:rFonts w:ascii="Arial" w:eastAsia="Arial" w:hAnsi="Arial"/>
                      <w:color w:val="000000"/>
                      <w:sz w:val="14"/>
                    </w:rPr>
                    <w:t>PROXIMUS D.O.O. 54538155301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D4DF97" w14:textId="77777777" w:rsidR="00303B6E" w:rsidRDefault="00303B6E">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929214" w14:textId="77777777" w:rsidR="00303B6E" w:rsidRDefault="004B3FC3">
                  <w:pPr>
                    <w:spacing w:after="0" w:line="240" w:lineRule="auto"/>
                    <w:jc w:val="center"/>
                  </w:pPr>
                  <w:r>
                    <w:rPr>
                      <w:rFonts w:ascii="Arial" w:eastAsia="Arial" w:hAnsi="Arial"/>
                      <w:color w:val="000000"/>
                      <w:sz w:val="14"/>
                    </w:rPr>
                    <w:t>07.07.2021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FAC43C" w14:textId="77777777" w:rsidR="00303B6E" w:rsidRDefault="004B3FC3">
                  <w:pPr>
                    <w:spacing w:after="0" w:line="240" w:lineRule="auto"/>
                    <w:jc w:val="center"/>
                  </w:pPr>
                  <w:r>
                    <w:rPr>
                      <w:rFonts w:ascii="Arial" w:eastAsia="Arial" w:hAnsi="Arial"/>
                      <w:color w:val="000000"/>
                      <w:sz w:val="14"/>
                    </w:rPr>
                    <w:t>6/2021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4709C3" w14:textId="77777777" w:rsidR="00303B6E" w:rsidRDefault="004B3FC3">
                  <w:pPr>
                    <w:spacing w:after="0" w:line="240" w:lineRule="auto"/>
                  </w:pPr>
                  <w:r>
                    <w:rPr>
                      <w:rFonts w:ascii="Arial" w:eastAsia="Arial" w:hAnsi="Arial"/>
                      <w:color w:val="000000"/>
                      <w:sz w:val="14"/>
                    </w:rPr>
                    <w:t>DO 14.08.2021.</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4E7820" w14:textId="77777777" w:rsidR="00303B6E" w:rsidRDefault="004B3FC3">
                  <w:pPr>
                    <w:spacing w:after="0" w:line="240" w:lineRule="auto"/>
                    <w:jc w:val="right"/>
                  </w:pPr>
                  <w:r>
                    <w:rPr>
                      <w:rFonts w:ascii="Arial" w:eastAsia="Arial" w:hAnsi="Arial"/>
                      <w:color w:val="000000"/>
                      <w:sz w:val="14"/>
                    </w:rPr>
                    <w:t>67.605,00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6327E2" w14:textId="77777777" w:rsidR="00303B6E" w:rsidRDefault="004B3FC3">
                  <w:pPr>
                    <w:spacing w:after="0" w:line="240" w:lineRule="auto"/>
                    <w:jc w:val="right"/>
                  </w:pPr>
                  <w:r>
                    <w:rPr>
                      <w:rFonts w:ascii="Arial" w:eastAsia="Arial" w:hAnsi="Arial"/>
                      <w:color w:val="000000"/>
                      <w:sz w:val="14"/>
                    </w:rPr>
                    <w:t>16.901,25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FDF526" w14:textId="77777777" w:rsidR="00303B6E" w:rsidRDefault="004B3FC3">
                  <w:pPr>
                    <w:spacing w:after="0" w:line="240" w:lineRule="auto"/>
                    <w:jc w:val="right"/>
                  </w:pPr>
                  <w:r>
                    <w:rPr>
                      <w:rFonts w:ascii="Arial" w:eastAsia="Arial" w:hAnsi="Arial"/>
                      <w:color w:val="000000"/>
                      <w:sz w:val="14"/>
                    </w:rPr>
                    <w:t>84.506,25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B289F3" w14:textId="77777777" w:rsidR="00303B6E" w:rsidRDefault="004B3F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62EC45" w14:textId="77777777" w:rsidR="00303B6E" w:rsidRDefault="004B3FC3">
                  <w:pPr>
                    <w:spacing w:after="0" w:line="240" w:lineRule="auto"/>
                    <w:jc w:val="right"/>
                  </w:pPr>
                  <w:r>
                    <w:rPr>
                      <w:rFonts w:ascii="Arial" w:eastAsia="Arial" w:hAnsi="Arial"/>
                      <w:color w:val="000000"/>
                      <w:sz w:val="14"/>
                    </w:rPr>
                    <w:t>08.09.2021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0EE75C" w14:textId="77777777" w:rsidR="00303B6E" w:rsidRDefault="004B3FC3">
                  <w:pPr>
                    <w:spacing w:after="0" w:line="240" w:lineRule="auto"/>
                    <w:jc w:val="right"/>
                  </w:pPr>
                  <w:r>
                    <w:rPr>
                      <w:rFonts w:ascii="Arial" w:eastAsia="Arial" w:hAnsi="Arial"/>
                      <w:color w:val="000000"/>
                      <w:sz w:val="14"/>
                    </w:rPr>
                    <w:t>78.506,25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CE9B87" w14:textId="77777777" w:rsidR="00303B6E" w:rsidRDefault="004B3F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313B1F" w14:textId="77777777" w:rsidR="00303B6E" w:rsidRDefault="004B3FC3">
                  <w:pPr>
                    <w:spacing w:after="0" w:line="240" w:lineRule="auto"/>
                  </w:pPr>
                  <w:r>
                    <w:rPr>
                      <w:rFonts w:ascii="Arial" w:eastAsia="Arial" w:hAnsi="Arial"/>
                      <w:color w:val="000000"/>
                      <w:sz w:val="14"/>
                    </w:rPr>
                    <w:t>odobreno je 6.000 kn pa je zato ukupan iznos uplaćenog manji od ugovorenog. Vrata na učionici je kupio Fakultet, a ne tvrtka Proximus kako je bilo navedeno u ugovoru.</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B5ED21" w14:textId="77777777" w:rsidR="00303B6E" w:rsidRDefault="004B3FC3">
                  <w:pPr>
                    <w:spacing w:after="0" w:line="240" w:lineRule="auto"/>
                    <w:jc w:val="center"/>
                  </w:pPr>
                  <w:r>
                    <w:rPr>
                      <w:rFonts w:ascii="Arial" w:eastAsia="Arial" w:hAnsi="Arial"/>
                      <w:color w:val="000000"/>
                      <w:sz w:val="14"/>
                    </w:rPr>
                    <w:t>12.10.2021</w:t>
                  </w:r>
                </w:p>
              </w:tc>
            </w:tr>
            <w:tr w:rsidR="00303B6E" w14:paraId="12000C0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4850B6" w14:textId="77777777" w:rsidR="00303B6E" w:rsidRDefault="004B3FC3">
                  <w:pPr>
                    <w:spacing w:after="0" w:line="240" w:lineRule="auto"/>
                  </w:pPr>
                  <w:r>
                    <w:rPr>
                      <w:rFonts w:ascii="Arial" w:eastAsia="Arial" w:hAnsi="Arial"/>
                      <w:color w:val="000000"/>
                      <w:sz w:val="14"/>
                    </w:rPr>
                    <w:t>4/21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4D3679" w14:textId="77777777" w:rsidR="00303B6E" w:rsidRDefault="004B3FC3">
                  <w:pPr>
                    <w:spacing w:after="0" w:line="240" w:lineRule="auto"/>
                  </w:pPr>
                  <w:r>
                    <w:rPr>
                      <w:rFonts w:ascii="Arial" w:eastAsia="Arial" w:hAnsi="Arial"/>
                      <w:color w:val="000000"/>
                      <w:sz w:val="14"/>
                    </w:rPr>
                    <w:t>tiskanje časopisa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2FB06C" w14:textId="77777777" w:rsidR="00303B6E" w:rsidRDefault="004B3FC3">
                  <w:pPr>
                    <w:spacing w:after="0" w:line="240" w:lineRule="auto"/>
                    <w:jc w:val="center"/>
                  </w:pPr>
                  <w:r>
                    <w:rPr>
                      <w:rFonts w:ascii="Arial" w:eastAsia="Arial" w:hAnsi="Arial"/>
                      <w:color w:val="000000"/>
                      <w:sz w:val="14"/>
                    </w:rPr>
                    <w:t>79800000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9011B9" w14:textId="77777777" w:rsidR="00303B6E" w:rsidRDefault="00303B6E">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04D506" w14:textId="77777777" w:rsidR="00303B6E" w:rsidRDefault="004B3F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6D39E6" w14:textId="77777777" w:rsidR="00303B6E" w:rsidRDefault="004B3FC3">
                  <w:pPr>
                    <w:spacing w:after="0" w:line="240" w:lineRule="auto"/>
                  </w:pPr>
                  <w:r>
                    <w:rPr>
                      <w:rFonts w:ascii="Arial" w:eastAsia="Arial" w:hAnsi="Arial"/>
                      <w:color w:val="000000"/>
                      <w:sz w:val="14"/>
                    </w:rPr>
                    <w:t>DALMACIJA PAPIR izrada papirne konfekcije 16577193854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52E38E" w14:textId="77777777" w:rsidR="00303B6E" w:rsidRDefault="00303B6E">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F07E80" w14:textId="77777777" w:rsidR="00303B6E" w:rsidRDefault="004B3FC3">
                  <w:pPr>
                    <w:spacing w:after="0" w:line="240" w:lineRule="auto"/>
                    <w:jc w:val="center"/>
                  </w:pPr>
                  <w:r>
                    <w:rPr>
                      <w:rFonts w:ascii="Arial" w:eastAsia="Arial" w:hAnsi="Arial"/>
                      <w:color w:val="000000"/>
                      <w:sz w:val="14"/>
                    </w:rPr>
                    <w:t>01.01.2021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31CC05" w14:textId="77777777" w:rsidR="00303B6E" w:rsidRDefault="004B3FC3">
                  <w:pPr>
                    <w:spacing w:after="0" w:line="240" w:lineRule="auto"/>
                    <w:jc w:val="center"/>
                  </w:pPr>
                  <w:r>
                    <w:rPr>
                      <w:rFonts w:ascii="Arial" w:eastAsia="Arial" w:hAnsi="Arial"/>
                      <w:color w:val="000000"/>
                      <w:sz w:val="14"/>
                    </w:rPr>
                    <w:t>Narudžbenice za časopise tijekom 2021.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6C9549" w14:textId="77777777" w:rsidR="00303B6E" w:rsidRDefault="004B3FC3">
                  <w:pPr>
                    <w:spacing w:after="0" w:line="240" w:lineRule="auto"/>
                  </w:pPr>
                  <w:r>
                    <w:rPr>
                      <w:rFonts w:ascii="Arial" w:eastAsia="Arial" w:hAnsi="Arial"/>
                      <w:color w:val="000000"/>
                      <w:sz w:val="14"/>
                    </w:rPr>
                    <w:t>01.01.2021.-17.12.2021.</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A7F793" w14:textId="77777777" w:rsidR="00303B6E" w:rsidRDefault="004B3FC3">
                  <w:pPr>
                    <w:spacing w:after="0" w:line="240" w:lineRule="auto"/>
                    <w:jc w:val="right"/>
                  </w:pPr>
                  <w:r>
                    <w:rPr>
                      <w:rFonts w:ascii="Arial" w:eastAsia="Arial" w:hAnsi="Arial"/>
                      <w:color w:val="000000"/>
                      <w:sz w:val="14"/>
                    </w:rPr>
                    <w:t>48.464,00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D1852A" w14:textId="77777777" w:rsidR="00303B6E" w:rsidRDefault="004B3FC3">
                  <w:pPr>
                    <w:spacing w:after="0" w:line="240" w:lineRule="auto"/>
                    <w:jc w:val="right"/>
                  </w:pPr>
                  <w:r>
                    <w:rPr>
                      <w:rFonts w:ascii="Arial" w:eastAsia="Arial" w:hAnsi="Arial"/>
                      <w:color w:val="000000"/>
                      <w:sz w:val="14"/>
                    </w:rPr>
                    <w:t>12.116,00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EE7008" w14:textId="77777777" w:rsidR="00303B6E" w:rsidRDefault="004B3FC3">
                  <w:pPr>
                    <w:spacing w:after="0" w:line="240" w:lineRule="auto"/>
                    <w:jc w:val="right"/>
                  </w:pPr>
                  <w:r>
                    <w:rPr>
                      <w:rFonts w:ascii="Arial" w:eastAsia="Arial" w:hAnsi="Arial"/>
                      <w:color w:val="000000"/>
                      <w:sz w:val="14"/>
                    </w:rPr>
                    <w:t>60.580,00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4C993C" w14:textId="77777777" w:rsidR="00303B6E" w:rsidRDefault="004B3F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9F3A5C" w14:textId="77777777" w:rsidR="00303B6E" w:rsidRDefault="004B3FC3">
                  <w:pPr>
                    <w:spacing w:after="0" w:line="240" w:lineRule="auto"/>
                    <w:jc w:val="right"/>
                  </w:pPr>
                  <w:r>
                    <w:rPr>
                      <w:rFonts w:ascii="Arial" w:eastAsia="Arial" w:hAnsi="Arial"/>
                      <w:color w:val="000000"/>
                      <w:sz w:val="14"/>
                    </w:rPr>
                    <w:t>17.12.2021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8EB1AB" w14:textId="77777777" w:rsidR="00303B6E" w:rsidRDefault="004B3FC3">
                  <w:pPr>
                    <w:spacing w:after="0" w:line="240" w:lineRule="auto"/>
                    <w:jc w:val="right"/>
                  </w:pPr>
                  <w:r>
                    <w:rPr>
                      <w:rFonts w:ascii="Arial" w:eastAsia="Arial" w:hAnsi="Arial"/>
                      <w:color w:val="000000"/>
                      <w:sz w:val="14"/>
                    </w:rPr>
                    <w:t>60.580,00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42BA39" w14:textId="77777777" w:rsidR="00303B6E" w:rsidRDefault="004B3F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EEF305" w14:textId="77777777" w:rsidR="00303B6E" w:rsidRDefault="00303B6E">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EE109C" w14:textId="77777777" w:rsidR="00303B6E" w:rsidRDefault="004B3FC3">
                  <w:pPr>
                    <w:spacing w:after="0" w:line="240" w:lineRule="auto"/>
                    <w:jc w:val="center"/>
                  </w:pPr>
                  <w:r>
                    <w:rPr>
                      <w:rFonts w:ascii="Arial" w:eastAsia="Arial" w:hAnsi="Arial"/>
                      <w:color w:val="000000"/>
                      <w:sz w:val="14"/>
                    </w:rPr>
                    <w:t>20.12.2021</w:t>
                  </w:r>
                </w:p>
              </w:tc>
            </w:tr>
            <w:tr w:rsidR="00303B6E" w14:paraId="4553158E"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D992AD" w14:textId="77777777" w:rsidR="00303B6E" w:rsidRDefault="004B3FC3">
                  <w:pPr>
                    <w:spacing w:after="0" w:line="240" w:lineRule="auto"/>
                  </w:pPr>
                  <w:r>
                    <w:rPr>
                      <w:rFonts w:ascii="Arial" w:eastAsia="Arial" w:hAnsi="Arial"/>
                      <w:color w:val="000000"/>
                      <w:sz w:val="14"/>
                    </w:rPr>
                    <w:t>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DCCA8C" w14:textId="77777777" w:rsidR="00303B6E" w:rsidRDefault="004B3FC3">
                  <w:pPr>
                    <w:spacing w:after="0" w:line="240" w:lineRule="auto"/>
                  </w:pPr>
                  <w:r>
                    <w:rPr>
                      <w:rFonts w:ascii="Arial" w:eastAsia="Arial" w:hAnsi="Arial"/>
                      <w:color w:val="000000"/>
                      <w:sz w:val="14"/>
                    </w:rPr>
                    <w:t>materijal-obnova zbornice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530C37" w14:textId="77777777" w:rsidR="00303B6E" w:rsidRDefault="004B3FC3">
                  <w:pPr>
                    <w:spacing w:after="0" w:line="240" w:lineRule="auto"/>
                    <w:jc w:val="center"/>
                  </w:pPr>
                  <w:r>
                    <w:rPr>
                      <w:rFonts w:ascii="Arial" w:eastAsia="Arial" w:hAnsi="Arial"/>
                      <w:color w:val="000000"/>
                      <w:sz w:val="14"/>
                    </w:rPr>
                    <w:t>44100000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086C07" w14:textId="77777777" w:rsidR="00303B6E" w:rsidRDefault="00303B6E">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251E6A" w14:textId="77777777" w:rsidR="00303B6E" w:rsidRDefault="004B3F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0C8220" w14:textId="77777777" w:rsidR="00303B6E" w:rsidRDefault="004B3FC3">
                  <w:pPr>
                    <w:spacing w:after="0" w:line="240" w:lineRule="auto"/>
                  </w:pPr>
                  <w:r>
                    <w:rPr>
                      <w:rFonts w:ascii="Arial" w:eastAsia="Arial" w:hAnsi="Arial"/>
                      <w:color w:val="000000"/>
                      <w:sz w:val="14"/>
                    </w:rPr>
                    <w:t>A.M.G. INTERIJERI d.o.o. 92430107212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E8F99D" w14:textId="77777777" w:rsidR="00303B6E" w:rsidRDefault="00303B6E">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BCDCC5" w14:textId="77777777" w:rsidR="00303B6E" w:rsidRDefault="004B3FC3">
                  <w:pPr>
                    <w:spacing w:after="0" w:line="240" w:lineRule="auto"/>
                    <w:jc w:val="center"/>
                  </w:pPr>
                  <w:r>
                    <w:rPr>
                      <w:rFonts w:ascii="Arial" w:eastAsia="Arial" w:hAnsi="Arial"/>
                      <w:color w:val="000000"/>
                      <w:sz w:val="14"/>
                    </w:rPr>
                    <w:t>08.09.2021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6E3839" w14:textId="77777777" w:rsidR="00303B6E" w:rsidRDefault="004B3FC3">
                  <w:pPr>
                    <w:spacing w:after="0" w:line="240" w:lineRule="auto"/>
                    <w:jc w:val="center"/>
                  </w:pPr>
                  <w:r>
                    <w:rPr>
                      <w:rFonts w:ascii="Arial" w:eastAsia="Arial" w:hAnsi="Arial"/>
                      <w:color w:val="000000"/>
                      <w:sz w:val="14"/>
                    </w:rPr>
                    <w:t>Narudžbenica 51/2021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6FC790" w14:textId="77777777" w:rsidR="00303B6E" w:rsidRDefault="004B3FC3">
                  <w:pPr>
                    <w:spacing w:after="0" w:line="240" w:lineRule="auto"/>
                  </w:pPr>
                  <w:r>
                    <w:rPr>
                      <w:rFonts w:ascii="Arial" w:eastAsia="Arial" w:hAnsi="Arial"/>
                      <w:color w:val="000000"/>
                      <w:sz w:val="14"/>
                    </w:rPr>
                    <w:t>dva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47A585" w14:textId="77777777" w:rsidR="00303B6E" w:rsidRDefault="004B3FC3">
                  <w:pPr>
                    <w:spacing w:after="0" w:line="240" w:lineRule="auto"/>
                    <w:jc w:val="right"/>
                  </w:pPr>
                  <w:r>
                    <w:rPr>
                      <w:rFonts w:ascii="Arial" w:eastAsia="Arial" w:hAnsi="Arial"/>
                      <w:color w:val="000000"/>
                      <w:sz w:val="14"/>
                    </w:rPr>
                    <w:t>20.016,00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A5C0B9" w14:textId="77777777" w:rsidR="00303B6E" w:rsidRDefault="004B3FC3">
                  <w:pPr>
                    <w:spacing w:after="0" w:line="240" w:lineRule="auto"/>
                    <w:jc w:val="right"/>
                  </w:pPr>
                  <w:r>
                    <w:rPr>
                      <w:rFonts w:ascii="Arial" w:eastAsia="Arial" w:hAnsi="Arial"/>
                      <w:color w:val="000000"/>
                      <w:sz w:val="14"/>
                    </w:rPr>
                    <w:t>5.004,00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DF5825" w14:textId="77777777" w:rsidR="00303B6E" w:rsidRDefault="004B3FC3">
                  <w:pPr>
                    <w:spacing w:after="0" w:line="240" w:lineRule="auto"/>
                    <w:jc w:val="right"/>
                  </w:pPr>
                  <w:r>
                    <w:rPr>
                      <w:rFonts w:ascii="Arial" w:eastAsia="Arial" w:hAnsi="Arial"/>
                      <w:color w:val="000000"/>
                      <w:sz w:val="14"/>
                    </w:rPr>
                    <w:t>25.020,00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453C3C" w14:textId="77777777" w:rsidR="00303B6E" w:rsidRDefault="004B3F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24BDDD" w14:textId="77777777" w:rsidR="00303B6E" w:rsidRDefault="004B3FC3">
                  <w:pPr>
                    <w:spacing w:after="0" w:line="240" w:lineRule="auto"/>
                    <w:jc w:val="right"/>
                  </w:pPr>
                  <w:r>
                    <w:rPr>
                      <w:rFonts w:ascii="Arial" w:eastAsia="Arial" w:hAnsi="Arial"/>
                      <w:color w:val="000000"/>
                      <w:sz w:val="14"/>
                    </w:rPr>
                    <w:t>05.11.2021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94889F" w14:textId="77777777" w:rsidR="00303B6E" w:rsidRDefault="004B3FC3">
                  <w:pPr>
                    <w:spacing w:after="0" w:line="240" w:lineRule="auto"/>
                    <w:jc w:val="right"/>
                  </w:pPr>
                  <w:r>
                    <w:rPr>
                      <w:rFonts w:ascii="Arial" w:eastAsia="Arial" w:hAnsi="Arial"/>
                      <w:color w:val="000000"/>
                      <w:sz w:val="14"/>
                    </w:rPr>
                    <w:t>25.020,00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4A2497" w14:textId="77777777" w:rsidR="00303B6E" w:rsidRDefault="004B3F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6A6CD4" w14:textId="77777777" w:rsidR="00303B6E" w:rsidRDefault="00303B6E">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DDCECB" w14:textId="77777777" w:rsidR="00303B6E" w:rsidRDefault="004B3FC3">
                  <w:pPr>
                    <w:spacing w:after="0" w:line="240" w:lineRule="auto"/>
                    <w:jc w:val="center"/>
                  </w:pPr>
                  <w:r>
                    <w:rPr>
                      <w:rFonts w:ascii="Arial" w:eastAsia="Arial" w:hAnsi="Arial"/>
                      <w:color w:val="000000"/>
                      <w:sz w:val="14"/>
                    </w:rPr>
                    <w:t>20.12.2021</w:t>
                  </w:r>
                </w:p>
              </w:tc>
            </w:tr>
          </w:tbl>
          <w:p w14:paraId="1F6EB59D" w14:textId="77777777" w:rsidR="00303B6E" w:rsidRDefault="00303B6E">
            <w:pPr>
              <w:spacing w:after="0" w:line="240" w:lineRule="auto"/>
            </w:pPr>
          </w:p>
        </w:tc>
      </w:tr>
      <w:tr w:rsidR="00303B6E" w14:paraId="314EF03C" w14:textId="77777777">
        <w:trPr>
          <w:trHeight w:val="100"/>
        </w:trPr>
        <w:tc>
          <w:tcPr>
            <w:tcW w:w="35" w:type="dxa"/>
          </w:tcPr>
          <w:p w14:paraId="23199D35" w14:textId="77777777" w:rsidR="00303B6E" w:rsidRDefault="00303B6E">
            <w:pPr>
              <w:pStyle w:val="EmptyCellLayoutStyle"/>
              <w:spacing w:after="0" w:line="240" w:lineRule="auto"/>
            </w:pPr>
          </w:p>
        </w:tc>
        <w:tc>
          <w:tcPr>
            <w:tcW w:w="0" w:type="dxa"/>
          </w:tcPr>
          <w:p w14:paraId="28B0C855" w14:textId="77777777" w:rsidR="00303B6E" w:rsidRDefault="00303B6E">
            <w:pPr>
              <w:pStyle w:val="EmptyCellLayoutStyle"/>
              <w:spacing w:after="0" w:line="240" w:lineRule="auto"/>
            </w:pPr>
          </w:p>
        </w:tc>
        <w:tc>
          <w:tcPr>
            <w:tcW w:w="21044" w:type="dxa"/>
          </w:tcPr>
          <w:p w14:paraId="210222B2" w14:textId="77777777" w:rsidR="00303B6E" w:rsidRDefault="00303B6E">
            <w:pPr>
              <w:pStyle w:val="EmptyCellLayoutStyle"/>
              <w:spacing w:after="0" w:line="240" w:lineRule="auto"/>
            </w:pPr>
          </w:p>
        </w:tc>
        <w:tc>
          <w:tcPr>
            <w:tcW w:w="2494" w:type="dxa"/>
          </w:tcPr>
          <w:p w14:paraId="69F9DAE2" w14:textId="77777777" w:rsidR="00303B6E" w:rsidRDefault="00303B6E">
            <w:pPr>
              <w:pStyle w:val="EmptyCellLayoutStyle"/>
              <w:spacing w:after="0" w:line="240" w:lineRule="auto"/>
            </w:pPr>
          </w:p>
        </w:tc>
      </w:tr>
      <w:tr w:rsidR="00303B6E" w14:paraId="723F7ACA" w14:textId="77777777">
        <w:trPr>
          <w:trHeight w:val="340"/>
        </w:trPr>
        <w:tc>
          <w:tcPr>
            <w:tcW w:w="35" w:type="dxa"/>
          </w:tcPr>
          <w:p w14:paraId="3C63095C" w14:textId="77777777" w:rsidR="00303B6E" w:rsidRDefault="00303B6E">
            <w:pPr>
              <w:pStyle w:val="EmptyCellLayoutStyle"/>
              <w:spacing w:after="0" w:line="240" w:lineRule="auto"/>
            </w:pPr>
          </w:p>
        </w:tc>
        <w:tc>
          <w:tcPr>
            <w:tcW w:w="0" w:type="dxa"/>
          </w:tcPr>
          <w:p w14:paraId="3E6AE6EA" w14:textId="77777777" w:rsidR="00303B6E" w:rsidRDefault="00303B6E">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21042"/>
            </w:tblGrid>
            <w:tr w:rsidR="00303B6E" w14:paraId="1D47EE73" w14:textId="77777777">
              <w:trPr>
                <w:trHeight w:val="262"/>
              </w:trPr>
              <w:tc>
                <w:tcPr>
                  <w:tcW w:w="21044" w:type="dxa"/>
                  <w:tcBorders>
                    <w:top w:val="nil"/>
                    <w:left w:val="nil"/>
                    <w:bottom w:val="nil"/>
                    <w:right w:val="nil"/>
                  </w:tcBorders>
                  <w:shd w:val="clear" w:color="auto" w:fill="DCDCDC"/>
                  <w:tcMar>
                    <w:top w:w="39" w:type="dxa"/>
                    <w:left w:w="39" w:type="dxa"/>
                    <w:bottom w:w="39" w:type="dxa"/>
                    <w:right w:w="39" w:type="dxa"/>
                  </w:tcMar>
                  <w:vAlign w:val="center"/>
                </w:tcPr>
                <w:p w14:paraId="26296657" w14:textId="77777777" w:rsidR="00303B6E" w:rsidRDefault="004B3FC3">
                  <w:pPr>
                    <w:spacing w:after="0" w:line="240" w:lineRule="auto"/>
                  </w:pPr>
                  <w:r>
                    <w:rPr>
                      <w:rFonts w:ascii="Arial" w:eastAsia="Arial" w:hAnsi="Arial"/>
                      <w:color w:val="000000"/>
                      <w:sz w:val="16"/>
                    </w:rPr>
                    <w:t>*Ažuriranje ugovora u tijeku.</w:t>
                  </w:r>
                </w:p>
              </w:tc>
            </w:tr>
          </w:tbl>
          <w:p w14:paraId="6B937942" w14:textId="77777777" w:rsidR="00303B6E" w:rsidRDefault="00303B6E">
            <w:pPr>
              <w:spacing w:after="0" w:line="240" w:lineRule="auto"/>
            </w:pPr>
          </w:p>
        </w:tc>
        <w:tc>
          <w:tcPr>
            <w:tcW w:w="2494" w:type="dxa"/>
          </w:tcPr>
          <w:p w14:paraId="139FBDC2" w14:textId="77777777" w:rsidR="00303B6E" w:rsidRDefault="00303B6E">
            <w:pPr>
              <w:pStyle w:val="EmptyCellLayoutStyle"/>
              <w:spacing w:after="0" w:line="240" w:lineRule="auto"/>
            </w:pPr>
          </w:p>
        </w:tc>
      </w:tr>
      <w:tr w:rsidR="00303B6E" w14:paraId="7D862BE5" w14:textId="77777777">
        <w:trPr>
          <w:trHeight w:val="3820"/>
        </w:trPr>
        <w:tc>
          <w:tcPr>
            <w:tcW w:w="35" w:type="dxa"/>
          </w:tcPr>
          <w:p w14:paraId="085683E2" w14:textId="77777777" w:rsidR="00303B6E" w:rsidRDefault="00303B6E">
            <w:pPr>
              <w:pStyle w:val="EmptyCellLayoutStyle"/>
              <w:spacing w:after="0" w:line="240" w:lineRule="auto"/>
            </w:pPr>
          </w:p>
        </w:tc>
        <w:tc>
          <w:tcPr>
            <w:tcW w:w="0" w:type="dxa"/>
          </w:tcPr>
          <w:p w14:paraId="7A0E292C" w14:textId="77777777" w:rsidR="00303B6E" w:rsidRDefault="00303B6E">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21042"/>
            </w:tblGrid>
            <w:tr w:rsidR="00303B6E" w14:paraId="2D008F1B" w14:textId="77777777">
              <w:trPr>
                <w:trHeight w:val="3742"/>
              </w:trPr>
              <w:tc>
                <w:tcPr>
                  <w:tcW w:w="21044" w:type="dxa"/>
                  <w:tcBorders>
                    <w:top w:val="nil"/>
                    <w:left w:val="nil"/>
                    <w:bottom w:val="nil"/>
                    <w:right w:val="nil"/>
                  </w:tcBorders>
                  <w:tcMar>
                    <w:top w:w="39" w:type="dxa"/>
                    <w:left w:w="39" w:type="dxa"/>
                    <w:bottom w:w="39" w:type="dxa"/>
                    <w:right w:w="39" w:type="dxa"/>
                  </w:tcMar>
                </w:tcPr>
                <w:p w14:paraId="0C4E8668" w14:textId="77777777" w:rsidR="00303B6E" w:rsidRDefault="004B3FC3">
                  <w:pPr>
                    <w:spacing w:after="0" w:line="240" w:lineRule="auto"/>
                  </w:pPr>
                  <w:r>
                    <w:rPr>
                      <w:rFonts w:ascii="Arial" w:eastAsia="Arial" w:hAnsi="Arial"/>
                      <w:b/>
                      <w:color w:val="000000"/>
                      <w:sz w:val="16"/>
                    </w:rPr>
                    <w:t>Puno značenje  stupaca sukladno Pravilniku o planu nabave, registru ugovora, prethodnom savjetovanju i analizi tržišta u javnoj nabavi (NN 101/2017):</w:t>
                  </w:r>
                </w:p>
                <w:p w14:paraId="3B86FC5A" w14:textId="77777777" w:rsidR="00303B6E" w:rsidRDefault="004B3FC3">
                  <w:pPr>
                    <w:spacing w:after="0" w:line="240" w:lineRule="auto"/>
                    <w:ind w:left="99"/>
                  </w:pPr>
                  <w:r>
                    <w:rPr>
                      <w:rFonts w:ascii="Arial" w:eastAsia="Arial" w:hAnsi="Arial"/>
                      <w:color w:val="000000"/>
                      <w:sz w:val="16"/>
                    </w:rPr>
                    <w:t>1. Evidencijski broj nabave</w:t>
                  </w:r>
                </w:p>
                <w:p w14:paraId="448BE7DB" w14:textId="77777777" w:rsidR="00303B6E" w:rsidRDefault="004B3FC3">
                  <w:pPr>
                    <w:spacing w:after="0" w:line="240" w:lineRule="auto"/>
                    <w:ind w:left="99"/>
                  </w:pPr>
                  <w:r>
                    <w:rPr>
                      <w:rFonts w:ascii="Arial" w:eastAsia="Arial" w:hAnsi="Arial"/>
                      <w:color w:val="000000"/>
                      <w:sz w:val="16"/>
                    </w:rPr>
                    <w:t>2. Predmet nabave</w:t>
                  </w:r>
                </w:p>
                <w:p w14:paraId="464A8A42" w14:textId="77777777" w:rsidR="00303B6E" w:rsidRDefault="004B3FC3">
                  <w:pPr>
                    <w:spacing w:after="0" w:line="240" w:lineRule="auto"/>
                    <w:ind w:left="99"/>
                  </w:pPr>
                  <w:r>
                    <w:rPr>
                      <w:rFonts w:ascii="Arial" w:eastAsia="Arial" w:hAnsi="Arial"/>
                      <w:color w:val="000000"/>
                      <w:sz w:val="16"/>
                    </w:rPr>
                    <w:t>3. Brojčana oznaka predmeta nabave iz Jedinstvenog rječnika javne nabave (CPV)</w:t>
                  </w:r>
                </w:p>
                <w:p w14:paraId="34A6EDAE" w14:textId="77777777" w:rsidR="00303B6E" w:rsidRDefault="004B3FC3">
                  <w:pPr>
                    <w:spacing w:after="0" w:line="240" w:lineRule="auto"/>
                    <w:ind w:left="99"/>
                  </w:pPr>
                  <w:r>
                    <w:rPr>
                      <w:rFonts w:ascii="Arial" w:eastAsia="Arial" w:hAnsi="Arial"/>
                      <w:color w:val="000000"/>
                      <w:sz w:val="16"/>
                    </w:rPr>
                    <w:t>4. Broj objave iz EOJN RH</w:t>
                  </w:r>
                </w:p>
                <w:p w14:paraId="02F8EEAD" w14:textId="77777777" w:rsidR="00303B6E" w:rsidRDefault="004B3FC3">
                  <w:pPr>
                    <w:spacing w:after="0" w:line="240" w:lineRule="auto"/>
                    <w:ind w:left="99"/>
                  </w:pPr>
                  <w:r>
                    <w:rPr>
                      <w:rFonts w:ascii="Arial" w:eastAsia="Arial" w:hAnsi="Arial"/>
                      <w:color w:val="000000"/>
                      <w:sz w:val="16"/>
                    </w:rPr>
                    <w:t>5. Vrsta postupka (uključujući posebne režime nabave i jednostavnu nabavu)</w:t>
                  </w:r>
                </w:p>
                <w:p w14:paraId="22E91ABF" w14:textId="77777777" w:rsidR="00303B6E" w:rsidRDefault="004B3FC3">
                  <w:pPr>
                    <w:spacing w:after="0" w:line="240" w:lineRule="auto"/>
                    <w:ind w:left="99"/>
                  </w:pPr>
                  <w:r>
                    <w:rPr>
                      <w:rFonts w:ascii="Arial" w:eastAsia="Arial" w:hAnsi="Arial"/>
                      <w:color w:val="000000"/>
                      <w:sz w:val="16"/>
                    </w:rPr>
                    <w:t>6. Naziv i OIB ugovaratelja</w:t>
                  </w:r>
                </w:p>
                <w:p w14:paraId="63B3D832" w14:textId="77777777" w:rsidR="00303B6E" w:rsidRDefault="004B3FC3">
                  <w:pPr>
                    <w:spacing w:after="0" w:line="240" w:lineRule="auto"/>
                    <w:ind w:left="99"/>
                  </w:pPr>
                  <w:r>
                    <w:rPr>
                      <w:rFonts w:ascii="Arial" w:eastAsia="Arial" w:hAnsi="Arial"/>
                      <w:color w:val="000000"/>
                      <w:sz w:val="16"/>
                    </w:rPr>
                    <w:t>7. Naziv i OIB podugovaratelja</w:t>
                  </w:r>
                </w:p>
                <w:p w14:paraId="0579D999" w14:textId="77777777" w:rsidR="00303B6E" w:rsidRDefault="004B3FC3">
                  <w:pPr>
                    <w:spacing w:after="0" w:line="240" w:lineRule="auto"/>
                    <w:ind w:left="99"/>
                  </w:pPr>
                  <w:r>
                    <w:rPr>
                      <w:rFonts w:ascii="Arial" w:eastAsia="Arial" w:hAnsi="Arial"/>
                      <w:color w:val="000000"/>
                      <w:sz w:val="16"/>
                    </w:rPr>
                    <w:t>8. Datum sklapanja ugovora ili okvirnog sporazuma u pisanom obliku, uključujući ugovore na temelju okvirnog sporazuma</w:t>
                  </w:r>
                </w:p>
                <w:p w14:paraId="2E9D777C" w14:textId="77777777" w:rsidR="00303B6E" w:rsidRDefault="004B3FC3">
                  <w:pPr>
                    <w:spacing w:after="0" w:line="240" w:lineRule="auto"/>
                    <w:ind w:left="99"/>
                  </w:pPr>
                  <w:r>
                    <w:rPr>
                      <w:rFonts w:ascii="Arial" w:eastAsia="Arial" w:hAnsi="Arial"/>
                      <w:color w:val="000000"/>
                      <w:sz w:val="16"/>
                    </w:rPr>
                    <w:t>9. Oznaka/broj ugovora</w:t>
                  </w:r>
                </w:p>
                <w:p w14:paraId="69FD8CA9" w14:textId="77777777" w:rsidR="00303B6E" w:rsidRDefault="004B3FC3">
                  <w:pPr>
                    <w:spacing w:after="0" w:line="240" w:lineRule="auto"/>
                    <w:ind w:left="99"/>
                  </w:pPr>
                  <w:r>
                    <w:rPr>
                      <w:rFonts w:ascii="Arial" w:eastAsia="Arial" w:hAnsi="Arial"/>
                      <w:color w:val="000000"/>
                      <w:sz w:val="16"/>
                    </w:rPr>
                    <w:t>10. Rok na koji je ugovor ili okvirni sporazum sklopljen, uključujući ugovore na temelju okvirnog sporazuma</w:t>
                  </w:r>
                </w:p>
                <w:p w14:paraId="3F0A2D93" w14:textId="77777777" w:rsidR="00303B6E" w:rsidRDefault="004B3FC3">
                  <w:pPr>
                    <w:spacing w:after="0" w:line="240" w:lineRule="auto"/>
                    <w:ind w:left="99"/>
                  </w:pPr>
                  <w:r>
                    <w:rPr>
                      <w:rFonts w:ascii="Arial" w:eastAsia="Arial" w:hAnsi="Arial"/>
                      <w:color w:val="000000"/>
                      <w:sz w:val="16"/>
                    </w:rPr>
                    <w:t>11. Iznos bez PDV-a na koji je ugovor ili okvirni sporazum sklopljen, uključujući ugovore na temelju okvirnog sporazuma</w:t>
                  </w:r>
                </w:p>
                <w:p w14:paraId="048335C0" w14:textId="77777777" w:rsidR="00303B6E" w:rsidRDefault="004B3FC3">
                  <w:pPr>
                    <w:spacing w:after="0" w:line="240" w:lineRule="auto"/>
                    <w:ind w:left="99"/>
                  </w:pPr>
                  <w:r>
                    <w:rPr>
                      <w:rFonts w:ascii="Arial" w:eastAsia="Arial" w:hAnsi="Arial"/>
                      <w:color w:val="000000"/>
                      <w:sz w:val="16"/>
                    </w:rPr>
                    <w:t>12. Iznos PDV-a</w:t>
                  </w:r>
                </w:p>
                <w:p w14:paraId="38B1B5F5" w14:textId="77777777" w:rsidR="00303B6E" w:rsidRDefault="004B3FC3">
                  <w:pPr>
                    <w:spacing w:after="0" w:line="240" w:lineRule="auto"/>
                    <w:ind w:left="99"/>
                  </w:pPr>
                  <w:r>
                    <w:rPr>
                      <w:rFonts w:ascii="Arial" w:eastAsia="Arial" w:hAnsi="Arial"/>
                      <w:color w:val="000000"/>
                      <w:sz w:val="16"/>
                    </w:rPr>
                    <w:t>13. Ukupni iznos s PDV-om na koji je ugovor ili okvirni sporazum sklopljen, uključujući ugovore na temelju okvirnog sporazuma</w:t>
                  </w:r>
                </w:p>
                <w:p w14:paraId="149E3C1E" w14:textId="77777777" w:rsidR="00303B6E" w:rsidRDefault="004B3FC3">
                  <w:pPr>
                    <w:spacing w:after="0" w:line="240" w:lineRule="auto"/>
                    <w:ind w:left="99"/>
                  </w:pPr>
                  <w:r>
                    <w:rPr>
                      <w:rFonts w:ascii="Arial" w:eastAsia="Arial" w:hAnsi="Arial"/>
                      <w:color w:val="000000"/>
                      <w:sz w:val="16"/>
                    </w:rPr>
                    <w:t>14. Ugovor se financira iz fondova EU</w:t>
                  </w:r>
                </w:p>
                <w:p w14:paraId="157502A6" w14:textId="77777777" w:rsidR="00303B6E" w:rsidRDefault="004B3FC3">
                  <w:pPr>
                    <w:spacing w:after="0" w:line="240" w:lineRule="auto"/>
                    <w:ind w:left="99"/>
                  </w:pPr>
                  <w:r>
                    <w:rPr>
                      <w:rFonts w:ascii="Arial" w:eastAsia="Arial" w:hAnsi="Arial"/>
                      <w:color w:val="000000"/>
                      <w:sz w:val="16"/>
                    </w:rPr>
                    <w:t>15. Datum kada je ugovor ili okvirni sporazum, uključujući ugovore na temelju okvirnog sporazuma, izvršen u cijelosti ili navod da je isti raskinut prije isteka roka na koji je sklopljen</w:t>
                  </w:r>
                </w:p>
                <w:p w14:paraId="44F3532D" w14:textId="77777777" w:rsidR="00303B6E" w:rsidRDefault="004B3FC3">
                  <w:pPr>
                    <w:spacing w:after="0" w:line="240" w:lineRule="auto"/>
                    <w:ind w:left="99"/>
                  </w:pPr>
                  <w:r>
                    <w:rPr>
                      <w:rFonts w:ascii="Arial" w:eastAsia="Arial" w:hAnsi="Arial"/>
                      <w:color w:val="000000"/>
                      <w:sz w:val="16"/>
                    </w:rPr>
                    <w:t>16. Ukupni isplaćeni iznos ugovaratelju s PDV-om na temelju sklopljenog ugovora ili okvirnog sporazuma, uključujući ugovore na temelju okvirnog sporazuma</w:t>
                  </w:r>
                </w:p>
                <w:p w14:paraId="45CABA04" w14:textId="77777777" w:rsidR="00303B6E" w:rsidRDefault="004B3FC3">
                  <w:pPr>
                    <w:spacing w:after="0" w:line="240" w:lineRule="auto"/>
                    <w:ind w:left="99"/>
                  </w:pPr>
                  <w:r>
                    <w:rPr>
                      <w:rFonts w:ascii="Arial" w:eastAsia="Arial" w:hAnsi="Arial"/>
                      <w:color w:val="000000"/>
                      <w:sz w:val="16"/>
                    </w:rPr>
                    <w:t>17. Obrazloženje ako je iznos koji je isplaćen ugovaratelju veći od iznosa na koji je ugovor ili okvirni sporazum sklopljen, uključujući ugovore na temelju okvirnog sporazuma, odnosno razlozi zbog kojih je isti raskinut prije isteka njegova trajanja</w:t>
                  </w:r>
                </w:p>
                <w:p w14:paraId="0D4F0F09" w14:textId="77777777" w:rsidR="00303B6E" w:rsidRDefault="004B3FC3">
                  <w:pPr>
                    <w:spacing w:after="0" w:line="240" w:lineRule="auto"/>
                    <w:ind w:left="99"/>
                  </w:pPr>
                  <w:r>
                    <w:rPr>
                      <w:rFonts w:ascii="Arial" w:eastAsia="Arial" w:hAnsi="Arial"/>
                      <w:color w:val="000000"/>
                      <w:sz w:val="16"/>
                    </w:rPr>
                    <w:t>18. Napomena</w:t>
                  </w:r>
                </w:p>
              </w:tc>
            </w:tr>
          </w:tbl>
          <w:p w14:paraId="097ED98D" w14:textId="77777777" w:rsidR="00303B6E" w:rsidRDefault="00303B6E">
            <w:pPr>
              <w:spacing w:after="0" w:line="240" w:lineRule="auto"/>
            </w:pPr>
          </w:p>
        </w:tc>
        <w:tc>
          <w:tcPr>
            <w:tcW w:w="2494" w:type="dxa"/>
          </w:tcPr>
          <w:p w14:paraId="626CA86C" w14:textId="77777777" w:rsidR="00303B6E" w:rsidRDefault="00303B6E">
            <w:pPr>
              <w:pStyle w:val="EmptyCellLayoutStyle"/>
              <w:spacing w:after="0" w:line="240" w:lineRule="auto"/>
            </w:pPr>
          </w:p>
        </w:tc>
      </w:tr>
      <w:tr w:rsidR="00303B6E" w14:paraId="33EF481A" w14:textId="77777777">
        <w:trPr>
          <w:trHeight w:val="108"/>
        </w:trPr>
        <w:tc>
          <w:tcPr>
            <w:tcW w:w="35" w:type="dxa"/>
          </w:tcPr>
          <w:p w14:paraId="1F4EE947" w14:textId="77777777" w:rsidR="00303B6E" w:rsidRDefault="00303B6E">
            <w:pPr>
              <w:pStyle w:val="EmptyCellLayoutStyle"/>
              <w:spacing w:after="0" w:line="240" w:lineRule="auto"/>
            </w:pPr>
          </w:p>
        </w:tc>
        <w:tc>
          <w:tcPr>
            <w:tcW w:w="0" w:type="dxa"/>
          </w:tcPr>
          <w:p w14:paraId="315810A7" w14:textId="77777777" w:rsidR="00303B6E" w:rsidRDefault="00303B6E">
            <w:pPr>
              <w:pStyle w:val="EmptyCellLayoutStyle"/>
              <w:spacing w:after="0" w:line="240" w:lineRule="auto"/>
            </w:pPr>
          </w:p>
        </w:tc>
        <w:tc>
          <w:tcPr>
            <w:tcW w:w="21044" w:type="dxa"/>
          </w:tcPr>
          <w:p w14:paraId="1A839190" w14:textId="77777777" w:rsidR="00303B6E" w:rsidRDefault="00303B6E">
            <w:pPr>
              <w:pStyle w:val="EmptyCellLayoutStyle"/>
              <w:spacing w:after="0" w:line="240" w:lineRule="auto"/>
            </w:pPr>
          </w:p>
        </w:tc>
        <w:tc>
          <w:tcPr>
            <w:tcW w:w="2494" w:type="dxa"/>
          </w:tcPr>
          <w:p w14:paraId="4474124F" w14:textId="77777777" w:rsidR="00303B6E" w:rsidRDefault="00303B6E">
            <w:pPr>
              <w:pStyle w:val="EmptyCellLayoutStyle"/>
              <w:spacing w:after="0" w:line="240" w:lineRule="auto"/>
            </w:pPr>
          </w:p>
        </w:tc>
      </w:tr>
    </w:tbl>
    <w:p w14:paraId="7DADDA65" w14:textId="77777777" w:rsidR="00303B6E" w:rsidRDefault="00303B6E">
      <w:pPr>
        <w:spacing w:after="0" w:line="240" w:lineRule="auto"/>
      </w:pPr>
    </w:p>
    <w:sectPr w:rsidR="00303B6E">
      <w:headerReference w:type="default" r:id="rId7"/>
      <w:footerReference w:type="default" r:id="rId8"/>
      <w:pgSz w:w="25842" w:h="16837"/>
      <w:pgMar w:top="1133" w:right="1133" w:bottom="1133" w:left="1133"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AA66E" w14:textId="77777777" w:rsidR="003F1A9A" w:rsidRDefault="003F1A9A">
      <w:pPr>
        <w:spacing w:after="0" w:line="240" w:lineRule="auto"/>
      </w:pPr>
      <w:r>
        <w:separator/>
      </w:r>
    </w:p>
  </w:endnote>
  <w:endnote w:type="continuationSeparator" w:id="0">
    <w:p w14:paraId="1D2DD805" w14:textId="77777777" w:rsidR="003F1A9A" w:rsidRDefault="003F1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4A0" w:firstRow="1" w:lastRow="0" w:firstColumn="1" w:lastColumn="0" w:noHBand="0" w:noVBand="1"/>
    </w:tblPr>
    <w:tblGrid>
      <w:gridCol w:w="35"/>
      <w:gridCol w:w="21044"/>
      <w:gridCol w:w="2494"/>
    </w:tblGrid>
    <w:tr w:rsidR="00303B6E" w14:paraId="4E2BAA97" w14:textId="77777777">
      <w:tc>
        <w:tcPr>
          <w:tcW w:w="35" w:type="dxa"/>
        </w:tcPr>
        <w:p w14:paraId="6E823F50" w14:textId="77777777" w:rsidR="00303B6E" w:rsidRDefault="00303B6E">
          <w:pPr>
            <w:pStyle w:val="EmptyCellLayoutStyle"/>
            <w:spacing w:after="0" w:line="240" w:lineRule="auto"/>
          </w:pPr>
        </w:p>
      </w:tc>
      <w:tc>
        <w:tcPr>
          <w:tcW w:w="21044" w:type="dxa"/>
        </w:tcPr>
        <w:p w14:paraId="15C3C48B" w14:textId="77777777" w:rsidR="00303B6E" w:rsidRDefault="00303B6E">
          <w:pPr>
            <w:pStyle w:val="EmptyCellLayoutStyle"/>
            <w:spacing w:after="0" w:line="240" w:lineRule="auto"/>
          </w:pPr>
        </w:p>
      </w:tc>
      <w:tc>
        <w:tcPr>
          <w:tcW w:w="2494" w:type="dxa"/>
        </w:tcPr>
        <w:p w14:paraId="1257D24E" w14:textId="77777777" w:rsidR="00303B6E" w:rsidRDefault="00303B6E">
          <w:pPr>
            <w:pStyle w:val="EmptyCellLayoutStyle"/>
            <w:spacing w:after="0" w:line="240" w:lineRule="auto"/>
          </w:pPr>
        </w:p>
      </w:tc>
    </w:tr>
    <w:tr w:rsidR="00303B6E" w14:paraId="32821B10" w14:textId="77777777">
      <w:tc>
        <w:tcPr>
          <w:tcW w:w="35" w:type="dxa"/>
        </w:tcPr>
        <w:p w14:paraId="7C3C3BCB" w14:textId="77777777" w:rsidR="00303B6E" w:rsidRDefault="00303B6E">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21044"/>
          </w:tblGrid>
          <w:tr w:rsidR="00303B6E" w14:paraId="7170A817" w14:textId="77777777">
            <w:trPr>
              <w:trHeight w:val="282"/>
            </w:trPr>
            <w:tc>
              <w:tcPr>
                <w:tcW w:w="21044" w:type="dxa"/>
                <w:tcBorders>
                  <w:top w:val="nil"/>
                  <w:left w:val="nil"/>
                  <w:bottom w:val="nil"/>
                  <w:right w:val="nil"/>
                </w:tcBorders>
                <w:tcMar>
                  <w:top w:w="39" w:type="dxa"/>
                  <w:left w:w="39" w:type="dxa"/>
                  <w:bottom w:w="39" w:type="dxa"/>
                  <w:right w:w="39" w:type="dxa"/>
                </w:tcMar>
              </w:tcPr>
              <w:p w14:paraId="2DCECBE4" w14:textId="77777777" w:rsidR="00303B6E" w:rsidRDefault="004B3FC3">
                <w:pPr>
                  <w:spacing w:after="0" w:line="240" w:lineRule="auto"/>
                </w:pPr>
                <w:r>
                  <w:rPr>
                    <w:rFonts w:ascii="Arial" w:eastAsia="Arial" w:hAnsi="Arial"/>
                    <w:b/>
                    <w:color w:val="000000"/>
                    <w:sz w:val="16"/>
                  </w:rPr>
                  <w:t>Datum izvještaja: 17.02.2022 08:59</w:t>
                </w:r>
              </w:p>
            </w:tc>
          </w:tr>
        </w:tbl>
        <w:p w14:paraId="09ED7863" w14:textId="77777777" w:rsidR="00303B6E" w:rsidRDefault="00303B6E">
          <w:pPr>
            <w:spacing w:after="0" w:line="240" w:lineRule="auto"/>
          </w:pPr>
        </w:p>
      </w:tc>
      <w:tc>
        <w:tcPr>
          <w:tcW w:w="2494" w:type="dxa"/>
        </w:tcPr>
        <w:p w14:paraId="76303585" w14:textId="77777777" w:rsidR="00303B6E" w:rsidRDefault="00303B6E">
          <w:pPr>
            <w:pStyle w:val="EmptyCellLayoutStyle"/>
            <w:spacing w:after="0" w:line="240" w:lineRule="auto"/>
          </w:pPr>
        </w:p>
      </w:tc>
    </w:tr>
    <w:tr w:rsidR="00303B6E" w14:paraId="5DEE91F3" w14:textId="77777777">
      <w:tc>
        <w:tcPr>
          <w:tcW w:w="35" w:type="dxa"/>
        </w:tcPr>
        <w:p w14:paraId="44551672" w14:textId="77777777" w:rsidR="00303B6E" w:rsidRDefault="00303B6E">
          <w:pPr>
            <w:pStyle w:val="EmptyCellLayoutStyle"/>
            <w:spacing w:after="0" w:line="240" w:lineRule="auto"/>
          </w:pPr>
        </w:p>
      </w:tc>
      <w:tc>
        <w:tcPr>
          <w:tcW w:w="21044" w:type="dxa"/>
        </w:tcPr>
        <w:p w14:paraId="0F4AE0E5" w14:textId="77777777" w:rsidR="00303B6E" w:rsidRDefault="00303B6E">
          <w:pPr>
            <w:pStyle w:val="EmptyCellLayoutStyle"/>
            <w:spacing w:after="0" w:line="240" w:lineRule="auto"/>
          </w:pPr>
        </w:p>
      </w:tc>
      <w:tc>
        <w:tcPr>
          <w:tcW w:w="2494" w:type="dxa"/>
        </w:tcPr>
        <w:p w14:paraId="46A25DA0" w14:textId="77777777" w:rsidR="00303B6E" w:rsidRDefault="00303B6E">
          <w:pPr>
            <w:pStyle w:val="EmptyCellLayoutStyle"/>
            <w:spacing w:after="0" w:line="240" w:lineRule="auto"/>
          </w:pPr>
        </w:p>
      </w:tc>
    </w:tr>
    <w:tr w:rsidR="006743BD" w14:paraId="6B11B5A9" w14:textId="77777777" w:rsidTr="006743BD">
      <w:tc>
        <w:tcPr>
          <w:tcW w:w="35" w:type="dxa"/>
          <w:gridSpan w:val="2"/>
        </w:tcPr>
        <w:tbl>
          <w:tblPr>
            <w:tblW w:w="0" w:type="auto"/>
            <w:tblCellMar>
              <w:left w:w="0" w:type="dxa"/>
              <w:right w:w="0" w:type="dxa"/>
            </w:tblCellMar>
            <w:tblLook w:val="04A0" w:firstRow="1" w:lastRow="0" w:firstColumn="1" w:lastColumn="0" w:noHBand="0" w:noVBand="1"/>
          </w:tblPr>
          <w:tblGrid>
            <w:gridCol w:w="21079"/>
          </w:tblGrid>
          <w:tr w:rsidR="00303B6E" w14:paraId="5CEA57E1" w14:textId="77777777">
            <w:trPr>
              <w:trHeight w:val="262"/>
            </w:trPr>
            <w:tc>
              <w:tcPr>
                <w:tcW w:w="21080" w:type="dxa"/>
                <w:tcBorders>
                  <w:top w:val="nil"/>
                  <w:left w:val="nil"/>
                  <w:bottom w:val="nil"/>
                  <w:right w:val="nil"/>
                </w:tcBorders>
                <w:tcMar>
                  <w:top w:w="39" w:type="dxa"/>
                  <w:left w:w="39" w:type="dxa"/>
                  <w:bottom w:w="39" w:type="dxa"/>
                  <w:right w:w="39" w:type="dxa"/>
                </w:tcMar>
              </w:tcPr>
              <w:p w14:paraId="2461F46A" w14:textId="189A261E" w:rsidR="00303B6E" w:rsidRDefault="004B3FC3">
                <w:pPr>
                  <w:spacing w:after="0" w:line="240" w:lineRule="auto"/>
                  <w:jc w:val="right"/>
                </w:pPr>
                <w:r>
                  <w:rPr>
                    <w:rFonts w:ascii="Arial" w:eastAsia="Arial" w:hAnsi="Arial"/>
                    <w:b/>
                    <w:color w:val="000000"/>
                    <w:sz w:val="16"/>
                  </w:rPr>
                  <w:t xml:space="preserve">Stranica </w:t>
                </w:r>
                <w:r>
                  <w:rPr>
                    <w:rFonts w:ascii="Arial" w:eastAsia="Arial" w:hAnsi="Arial"/>
                    <w:b/>
                    <w:color w:val="000000"/>
                    <w:sz w:val="16"/>
                  </w:rPr>
                  <w:fldChar w:fldCharType="begin"/>
                </w:r>
                <w:r>
                  <w:rPr>
                    <w:rFonts w:ascii="Arial" w:eastAsia="Arial" w:hAnsi="Arial"/>
                    <w:b/>
                    <w:noProof/>
                    <w:color w:val="000000"/>
                    <w:sz w:val="16"/>
                  </w:rPr>
                  <w:instrText xml:space="preserve"> PAGE </w:instrText>
                </w:r>
                <w:r>
                  <w:rPr>
                    <w:rFonts w:ascii="Arial" w:eastAsia="Arial" w:hAnsi="Arial"/>
                    <w:b/>
                    <w:color w:val="000000"/>
                    <w:sz w:val="16"/>
                  </w:rPr>
                  <w:fldChar w:fldCharType="separate"/>
                </w:r>
                <w:r w:rsidR="0008798D">
                  <w:rPr>
                    <w:rFonts w:ascii="Arial" w:eastAsia="Arial" w:hAnsi="Arial"/>
                    <w:b/>
                    <w:noProof/>
                    <w:color w:val="000000"/>
                    <w:sz w:val="16"/>
                  </w:rPr>
                  <w:t>1</w:t>
                </w:r>
                <w:r>
                  <w:rPr>
                    <w:rFonts w:ascii="Arial" w:eastAsia="Arial" w:hAnsi="Arial"/>
                    <w:b/>
                    <w:color w:val="000000"/>
                    <w:sz w:val="16"/>
                  </w:rPr>
                  <w:fldChar w:fldCharType="end"/>
                </w:r>
                <w:r>
                  <w:rPr>
                    <w:rFonts w:ascii="Arial" w:eastAsia="Arial" w:hAnsi="Arial"/>
                    <w:b/>
                    <w:color w:val="000000"/>
                    <w:sz w:val="16"/>
                  </w:rPr>
                  <w:t xml:space="preserve"> od </w:t>
                </w:r>
                <w:r>
                  <w:rPr>
                    <w:rFonts w:ascii="Arial" w:eastAsia="Arial" w:hAnsi="Arial"/>
                    <w:b/>
                    <w:color w:val="000000"/>
                    <w:sz w:val="16"/>
                  </w:rPr>
                  <w:fldChar w:fldCharType="begin"/>
                </w:r>
                <w:r>
                  <w:rPr>
                    <w:rFonts w:ascii="Arial" w:eastAsia="Arial" w:hAnsi="Arial"/>
                    <w:b/>
                    <w:noProof/>
                    <w:color w:val="000000"/>
                    <w:sz w:val="16"/>
                  </w:rPr>
                  <w:instrText xml:space="preserve"> NUMPAGES </w:instrText>
                </w:r>
                <w:r>
                  <w:rPr>
                    <w:rFonts w:ascii="Arial" w:eastAsia="Arial" w:hAnsi="Arial"/>
                    <w:b/>
                    <w:color w:val="000000"/>
                    <w:sz w:val="16"/>
                  </w:rPr>
                  <w:fldChar w:fldCharType="separate"/>
                </w:r>
                <w:r w:rsidR="0008798D">
                  <w:rPr>
                    <w:rFonts w:ascii="Arial" w:eastAsia="Arial" w:hAnsi="Arial"/>
                    <w:b/>
                    <w:noProof/>
                    <w:color w:val="000000"/>
                    <w:sz w:val="16"/>
                  </w:rPr>
                  <w:t>2</w:t>
                </w:r>
                <w:r>
                  <w:rPr>
                    <w:rFonts w:ascii="Arial" w:eastAsia="Arial" w:hAnsi="Arial"/>
                    <w:b/>
                    <w:color w:val="000000"/>
                    <w:sz w:val="16"/>
                  </w:rPr>
                  <w:fldChar w:fldCharType="end"/>
                </w:r>
              </w:p>
            </w:tc>
          </w:tr>
        </w:tbl>
        <w:p w14:paraId="253A369F" w14:textId="77777777" w:rsidR="00303B6E" w:rsidRDefault="00303B6E">
          <w:pPr>
            <w:spacing w:after="0" w:line="240" w:lineRule="auto"/>
          </w:pPr>
        </w:p>
      </w:tc>
      <w:tc>
        <w:tcPr>
          <w:tcW w:w="2494" w:type="dxa"/>
        </w:tcPr>
        <w:p w14:paraId="62B23E6D" w14:textId="77777777" w:rsidR="00303B6E" w:rsidRDefault="00303B6E">
          <w:pPr>
            <w:pStyle w:val="EmptyCellLayoutStyle"/>
            <w:spacing w:after="0" w:line="240" w:lineRule="auto"/>
          </w:pPr>
        </w:p>
      </w:tc>
    </w:tr>
    <w:tr w:rsidR="00303B6E" w14:paraId="11F26F23" w14:textId="77777777">
      <w:tc>
        <w:tcPr>
          <w:tcW w:w="35" w:type="dxa"/>
        </w:tcPr>
        <w:p w14:paraId="2172FAF9" w14:textId="77777777" w:rsidR="00303B6E" w:rsidRDefault="00303B6E">
          <w:pPr>
            <w:pStyle w:val="EmptyCellLayoutStyle"/>
            <w:spacing w:after="0" w:line="240" w:lineRule="auto"/>
          </w:pPr>
        </w:p>
      </w:tc>
      <w:tc>
        <w:tcPr>
          <w:tcW w:w="21044" w:type="dxa"/>
        </w:tcPr>
        <w:p w14:paraId="5312EF8F" w14:textId="77777777" w:rsidR="00303B6E" w:rsidRDefault="00303B6E">
          <w:pPr>
            <w:pStyle w:val="EmptyCellLayoutStyle"/>
            <w:spacing w:after="0" w:line="240" w:lineRule="auto"/>
          </w:pPr>
        </w:p>
      </w:tc>
      <w:tc>
        <w:tcPr>
          <w:tcW w:w="2494" w:type="dxa"/>
        </w:tcPr>
        <w:p w14:paraId="187D1745" w14:textId="77777777" w:rsidR="00303B6E" w:rsidRDefault="00303B6E">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8B80E" w14:textId="77777777" w:rsidR="003F1A9A" w:rsidRDefault="003F1A9A">
      <w:pPr>
        <w:spacing w:after="0" w:line="240" w:lineRule="auto"/>
      </w:pPr>
      <w:r>
        <w:separator/>
      </w:r>
    </w:p>
  </w:footnote>
  <w:footnote w:type="continuationSeparator" w:id="0">
    <w:p w14:paraId="44BD5B94" w14:textId="77777777" w:rsidR="003F1A9A" w:rsidRDefault="003F1A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4A0" w:firstRow="1" w:lastRow="0" w:firstColumn="1" w:lastColumn="0" w:noHBand="0" w:noVBand="1"/>
    </w:tblPr>
    <w:tblGrid>
      <w:gridCol w:w="35"/>
      <w:gridCol w:w="1417"/>
      <w:gridCol w:w="19627"/>
      <w:gridCol w:w="2494"/>
    </w:tblGrid>
    <w:tr w:rsidR="00303B6E" w14:paraId="4E29A2D1" w14:textId="77777777">
      <w:tc>
        <w:tcPr>
          <w:tcW w:w="35" w:type="dxa"/>
        </w:tcPr>
        <w:p w14:paraId="198E38CA" w14:textId="77777777" w:rsidR="00303B6E" w:rsidRDefault="00303B6E">
          <w:pPr>
            <w:pStyle w:val="EmptyCellLayoutStyle"/>
            <w:spacing w:after="0" w:line="240" w:lineRule="auto"/>
          </w:pPr>
        </w:p>
      </w:tc>
      <w:tc>
        <w:tcPr>
          <w:tcW w:w="1417" w:type="dxa"/>
        </w:tcPr>
        <w:p w14:paraId="00256A30" w14:textId="77777777" w:rsidR="00303B6E" w:rsidRDefault="00303B6E">
          <w:pPr>
            <w:pStyle w:val="EmptyCellLayoutStyle"/>
            <w:spacing w:after="0" w:line="240" w:lineRule="auto"/>
          </w:pPr>
        </w:p>
      </w:tc>
      <w:tc>
        <w:tcPr>
          <w:tcW w:w="19627" w:type="dxa"/>
        </w:tcPr>
        <w:p w14:paraId="36676DE2" w14:textId="77777777" w:rsidR="00303B6E" w:rsidRDefault="00303B6E">
          <w:pPr>
            <w:pStyle w:val="EmptyCellLayoutStyle"/>
            <w:spacing w:after="0" w:line="240" w:lineRule="auto"/>
          </w:pPr>
        </w:p>
      </w:tc>
      <w:tc>
        <w:tcPr>
          <w:tcW w:w="2494" w:type="dxa"/>
        </w:tcPr>
        <w:p w14:paraId="38EF44A8" w14:textId="77777777" w:rsidR="00303B6E" w:rsidRDefault="00303B6E">
          <w:pPr>
            <w:pStyle w:val="EmptyCellLayoutStyle"/>
            <w:spacing w:after="0" w:line="240" w:lineRule="auto"/>
          </w:pPr>
        </w:p>
      </w:tc>
    </w:tr>
    <w:tr w:rsidR="00303B6E" w14:paraId="3991D47D" w14:textId="77777777">
      <w:tc>
        <w:tcPr>
          <w:tcW w:w="35" w:type="dxa"/>
        </w:tcPr>
        <w:p w14:paraId="2E581833" w14:textId="77777777" w:rsidR="00303B6E" w:rsidRDefault="00303B6E">
          <w:pPr>
            <w:pStyle w:val="EmptyCellLayoutStyle"/>
            <w:spacing w:after="0" w:line="240" w:lineRule="auto"/>
          </w:pPr>
        </w:p>
      </w:tc>
      <w:tc>
        <w:tcPr>
          <w:tcW w:w="1417" w:type="dxa"/>
          <w:vMerge w:val="restart"/>
          <w:tcBorders>
            <w:top w:val="nil"/>
            <w:left w:val="nil"/>
            <w:bottom w:val="nil"/>
            <w:right w:val="nil"/>
          </w:tcBorders>
          <w:tcMar>
            <w:top w:w="0" w:type="dxa"/>
            <w:left w:w="0" w:type="dxa"/>
            <w:bottom w:w="0" w:type="dxa"/>
            <w:right w:w="0" w:type="dxa"/>
          </w:tcMar>
        </w:tcPr>
        <w:p w14:paraId="04A52211" w14:textId="77777777" w:rsidR="00303B6E" w:rsidRDefault="004B3FC3">
          <w:pPr>
            <w:spacing w:after="0" w:line="240" w:lineRule="auto"/>
          </w:pPr>
          <w:r>
            <w:rPr>
              <w:noProof/>
            </w:rPr>
            <w:drawing>
              <wp:inline distT="0" distB="0" distL="0" distR="0" wp14:anchorId="6AF6E944" wp14:editId="1D5FD16A">
                <wp:extent cx="791328" cy="263776"/>
                <wp:effectExtent l="0" t="0" r="0" b="0"/>
                <wp:docPr id="1"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1" cstate="print"/>
                        <a:stretch>
                          <a:fillRect/>
                        </a:stretch>
                      </pic:blipFill>
                      <pic:spPr>
                        <a:xfrm>
                          <a:off x="0" y="0"/>
                          <a:ext cx="791328" cy="263776"/>
                        </a:xfrm>
                        <a:prstGeom prst="rect">
                          <a:avLst/>
                        </a:prstGeom>
                      </pic:spPr>
                    </pic:pic>
                  </a:graphicData>
                </a:graphic>
              </wp:inline>
            </w:drawing>
          </w:r>
        </w:p>
      </w:tc>
      <w:tc>
        <w:tcPr>
          <w:tcW w:w="19627" w:type="dxa"/>
        </w:tcPr>
        <w:p w14:paraId="4E1888DE" w14:textId="77777777" w:rsidR="00303B6E" w:rsidRDefault="00303B6E">
          <w:pPr>
            <w:pStyle w:val="EmptyCellLayoutStyle"/>
            <w:spacing w:after="0" w:line="240" w:lineRule="auto"/>
          </w:pPr>
        </w:p>
      </w:tc>
      <w:tc>
        <w:tcPr>
          <w:tcW w:w="2494" w:type="dxa"/>
        </w:tcPr>
        <w:p w14:paraId="1E478A50" w14:textId="77777777" w:rsidR="00303B6E" w:rsidRDefault="00303B6E">
          <w:pPr>
            <w:pStyle w:val="EmptyCellLayoutStyle"/>
            <w:spacing w:after="0" w:line="240" w:lineRule="auto"/>
          </w:pPr>
        </w:p>
      </w:tc>
    </w:tr>
    <w:tr w:rsidR="00303B6E" w14:paraId="117698BB" w14:textId="77777777">
      <w:tc>
        <w:tcPr>
          <w:tcW w:w="35" w:type="dxa"/>
        </w:tcPr>
        <w:p w14:paraId="2A918672" w14:textId="77777777" w:rsidR="00303B6E" w:rsidRDefault="00303B6E">
          <w:pPr>
            <w:pStyle w:val="EmptyCellLayoutStyle"/>
            <w:spacing w:after="0" w:line="240" w:lineRule="auto"/>
          </w:pPr>
        </w:p>
      </w:tc>
      <w:tc>
        <w:tcPr>
          <w:tcW w:w="1417" w:type="dxa"/>
          <w:vMerge/>
        </w:tcPr>
        <w:p w14:paraId="2BDF7E62" w14:textId="77777777" w:rsidR="00303B6E" w:rsidRDefault="00303B6E">
          <w:pPr>
            <w:pStyle w:val="EmptyCellLayoutStyle"/>
            <w:spacing w:after="0" w:line="240" w:lineRule="auto"/>
          </w:pPr>
        </w:p>
      </w:tc>
      <w:tc>
        <w:tcPr>
          <w:tcW w:w="19627" w:type="dxa"/>
        </w:tcPr>
        <w:tbl>
          <w:tblPr>
            <w:tblW w:w="0" w:type="auto"/>
            <w:tblCellMar>
              <w:left w:w="0" w:type="dxa"/>
              <w:right w:w="0" w:type="dxa"/>
            </w:tblCellMar>
            <w:tblLook w:val="04A0" w:firstRow="1" w:lastRow="0" w:firstColumn="1" w:lastColumn="0" w:noHBand="0" w:noVBand="1"/>
          </w:tblPr>
          <w:tblGrid>
            <w:gridCol w:w="19627"/>
          </w:tblGrid>
          <w:tr w:rsidR="00303B6E" w14:paraId="7EAC96F4" w14:textId="77777777">
            <w:trPr>
              <w:trHeight w:val="262"/>
            </w:trPr>
            <w:tc>
              <w:tcPr>
                <w:tcW w:w="19627" w:type="dxa"/>
                <w:tcBorders>
                  <w:top w:val="nil"/>
                  <w:left w:val="nil"/>
                  <w:bottom w:val="nil"/>
                  <w:right w:val="nil"/>
                </w:tcBorders>
                <w:tcMar>
                  <w:top w:w="39" w:type="dxa"/>
                  <w:left w:w="39" w:type="dxa"/>
                  <w:bottom w:w="39" w:type="dxa"/>
                  <w:right w:w="39" w:type="dxa"/>
                </w:tcMar>
              </w:tcPr>
              <w:p w14:paraId="38004D91" w14:textId="77777777" w:rsidR="00303B6E" w:rsidRDefault="004B3FC3">
                <w:pPr>
                  <w:spacing w:after="0" w:line="240" w:lineRule="auto"/>
                </w:pPr>
                <w:r>
                  <w:rPr>
                    <w:rFonts w:ascii="Arial" w:eastAsia="Arial" w:hAnsi="Arial"/>
                    <w:b/>
                    <w:color w:val="000000"/>
                    <w:sz w:val="24"/>
                  </w:rPr>
                  <w:t>REGISTAR UGOVORA</w:t>
                </w:r>
              </w:p>
            </w:tc>
          </w:tr>
        </w:tbl>
        <w:p w14:paraId="3E280255" w14:textId="77777777" w:rsidR="00303B6E" w:rsidRDefault="00303B6E">
          <w:pPr>
            <w:spacing w:after="0" w:line="240" w:lineRule="auto"/>
          </w:pPr>
        </w:p>
      </w:tc>
      <w:tc>
        <w:tcPr>
          <w:tcW w:w="2494" w:type="dxa"/>
        </w:tcPr>
        <w:p w14:paraId="1FEE3BBE" w14:textId="77777777" w:rsidR="00303B6E" w:rsidRDefault="00303B6E">
          <w:pPr>
            <w:pStyle w:val="EmptyCellLayoutStyle"/>
            <w:spacing w:after="0" w:line="240" w:lineRule="auto"/>
          </w:pPr>
        </w:p>
      </w:tc>
    </w:tr>
    <w:tr w:rsidR="00303B6E" w14:paraId="5C943EF7" w14:textId="77777777">
      <w:tc>
        <w:tcPr>
          <w:tcW w:w="35" w:type="dxa"/>
        </w:tcPr>
        <w:p w14:paraId="0DCDF3F6" w14:textId="77777777" w:rsidR="00303B6E" w:rsidRDefault="00303B6E">
          <w:pPr>
            <w:pStyle w:val="EmptyCellLayoutStyle"/>
            <w:spacing w:after="0" w:line="240" w:lineRule="auto"/>
          </w:pPr>
        </w:p>
      </w:tc>
      <w:tc>
        <w:tcPr>
          <w:tcW w:w="1417" w:type="dxa"/>
          <w:vMerge/>
        </w:tcPr>
        <w:p w14:paraId="3114D66C" w14:textId="77777777" w:rsidR="00303B6E" w:rsidRDefault="00303B6E">
          <w:pPr>
            <w:pStyle w:val="EmptyCellLayoutStyle"/>
            <w:spacing w:after="0" w:line="240" w:lineRule="auto"/>
          </w:pPr>
        </w:p>
      </w:tc>
      <w:tc>
        <w:tcPr>
          <w:tcW w:w="19627" w:type="dxa"/>
        </w:tcPr>
        <w:p w14:paraId="0772AD9A" w14:textId="77777777" w:rsidR="00303B6E" w:rsidRDefault="00303B6E">
          <w:pPr>
            <w:pStyle w:val="EmptyCellLayoutStyle"/>
            <w:spacing w:after="0" w:line="240" w:lineRule="auto"/>
          </w:pPr>
        </w:p>
      </w:tc>
      <w:tc>
        <w:tcPr>
          <w:tcW w:w="2494" w:type="dxa"/>
        </w:tcPr>
        <w:p w14:paraId="557AA18B" w14:textId="77777777" w:rsidR="00303B6E" w:rsidRDefault="00303B6E">
          <w:pPr>
            <w:pStyle w:val="EmptyCellLayoutStyle"/>
            <w:spacing w:after="0" w:line="240" w:lineRule="auto"/>
          </w:pPr>
        </w:p>
      </w:tc>
    </w:tr>
    <w:tr w:rsidR="00303B6E" w14:paraId="4577B51C" w14:textId="77777777">
      <w:tc>
        <w:tcPr>
          <w:tcW w:w="35" w:type="dxa"/>
        </w:tcPr>
        <w:p w14:paraId="3E407208" w14:textId="77777777" w:rsidR="00303B6E" w:rsidRDefault="00303B6E">
          <w:pPr>
            <w:pStyle w:val="EmptyCellLayoutStyle"/>
            <w:spacing w:after="0" w:line="240" w:lineRule="auto"/>
          </w:pPr>
        </w:p>
      </w:tc>
      <w:tc>
        <w:tcPr>
          <w:tcW w:w="1417" w:type="dxa"/>
        </w:tcPr>
        <w:p w14:paraId="496370C0" w14:textId="77777777" w:rsidR="00303B6E" w:rsidRDefault="00303B6E">
          <w:pPr>
            <w:pStyle w:val="EmptyCellLayoutStyle"/>
            <w:spacing w:after="0" w:line="240" w:lineRule="auto"/>
          </w:pPr>
        </w:p>
      </w:tc>
      <w:tc>
        <w:tcPr>
          <w:tcW w:w="19627" w:type="dxa"/>
        </w:tcPr>
        <w:p w14:paraId="06E95969" w14:textId="77777777" w:rsidR="00303B6E" w:rsidRDefault="00303B6E">
          <w:pPr>
            <w:pStyle w:val="EmptyCellLayoutStyle"/>
            <w:spacing w:after="0" w:line="240" w:lineRule="auto"/>
          </w:pPr>
        </w:p>
      </w:tc>
      <w:tc>
        <w:tcPr>
          <w:tcW w:w="2494" w:type="dxa"/>
        </w:tcPr>
        <w:p w14:paraId="4117B496" w14:textId="77777777" w:rsidR="00303B6E" w:rsidRDefault="00303B6E">
          <w:pPr>
            <w:pStyle w:val="EmptyCellLayoutStyle"/>
            <w:spacing w:after="0" w:line="240"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B6E"/>
    <w:rsid w:val="0008798D"/>
    <w:rsid w:val="00303B6E"/>
    <w:rsid w:val="003F1A9A"/>
    <w:rsid w:val="004B3FC3"/>
    <w:rsid w:val="006743B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D675"/>
  <w15:docId w15:val="{8F78F122-3E29-4BAC-9950-33275930A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1291</Words>
  <Characters>7363</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RPT_Ugovor</vt:lpstr>
    </vt:vector>
  </TitlesOfParts>
  <Company/>
  <LinksUpToDate>false</LinksUpToDate>
  <CharactersWithSpaces>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RPT_Ugovor</dc:title>
  <dc:creator>Dubravka Mladinić</dc:creator>
  <dc:description/>
  <cp:lastModifiedBy>Željko Matas</cp:lastModifiedBy>
  <cp:revision>2</cp:revision>
  <cp:lastPrinted>2022-02-17T08:08:00Z</cp:lastPrinted>
  <dcterms:created xsi:type="dcterms:W3CDTF">2022-02-19T10:02:00Z</dcterms:created>
  <dcterms:modified xsi:type="dcterms:W3CDTF">2022-02-19T10:02:00Z</dcterms:modified>
</cp:coreProperties>
</file>